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526B6" w14:textId="77777777" w:rsidR="0051666B" w:rsidRDefault="0051666B" w:rsidP="0051666B">
      <w:pPr>
        <w:jc w:val="center"/>
        <w:rPr>
          <w:rFonts w:ascii="Arial" w:hAnsi="Arial" w:cs="Arial"/>
          <w:b/>
          <w:sz w:val="22"/>
          <w:szCs w:val="22"/>
        </w:rPr>
      </w:pPr>
    </w:p>
    <w:p w14:paraId="305AE45E" w14:textId="77777777" w:rsidR="0051666B" w:rsidRPr="0051666B" w:rsidRDefault="004036A4" w:rsidP="0051666B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Załącznik Nr 6 </w:t>
      </w:r>
      <w:r w:rsidR="0051666B" w:rsidRPr="0051666B">
        <w:rPr>
          <w:rFonts w:ascii="Arial" w:hAnsi="Arial" w:cs="Arial"/>
          <w:bCs/>
          <w:sz w:val="22"/>
          <w:szCs w:val="22"/>
        </w:rPr>
        <w:t xml:space="preserve">do SWZ </w:t>
      </w:r>
    </w:p>
    <w:p w14:paraId="29F7B23B" w14:textId="77777777" w:rsidR="0051666B" w:rsidRDefault="004036A4" w:rsidP="004036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1/ZWIK/P/202</w:t>
      </w:r>
      <w:r w:rsidR="008318F1">
        <w:rPr>
          <w:rFonts w:ascii="Arial" w:hAnsi="Arial" w:cs="Arial"/>
          <w:b/>
          <w:sz w:val="22"/>
          <w:szCs w:val="22"/>
        </w:rPr>
        <w:t>5</w:t>
      </w:r>
    </w:p>
    <w:p w14:paraId="1E7D513C" w14:textId="77777777" w:rsidR="003D6648" w:rsidRPr="00B94559" w:rsidRDefault="003D6648" w:rsidP="0051666B">
      <w:pPr>
        <w:rPr>
          <w:rFonts w:ascii="Arial" w:hAnsi="Arial" w:cs="Arial"/>
          <w:b/>
          <w:sz w:val="22"/>
          <w:szCs w:val="22"/>
        </w:rPr>
      </w:pPr>
    </w:p>
    <w:p w14:paraId="48A22F6E" w14:textId="77777777" w:rsidR="0051666B" w:rsidRDefault="00C57953" w:rsidP="003D6648">
      <w:pPr>
        <w:ind w:left="3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WZÓR</w:t>
      </w:r>
    </w:p>
    <w:p w14:paraId="1102777D" w14:textId="77777777" w:rsidR="003D6648" w:rsidRDefault="003D6648" w:rsidP="0051666B">
      <w:pPr>
        <w:ind w:left="3540"/>
        <w:rPr>
          <w:rFonts w:ascii="Arial" w:hAnsi="Arial" w:cs="Arial"/>
          <w:b/>
          <w:sz w:val="22"/>
          <w:szCs w:val="22"/>
        </w:rPr>
      </w:pPr>
      <w:r w:rsidRPr="00B94559">
        <w:rPr>
          <w:rFonts w:ascii="Arial" w:hAnsi="Arial" w:cs="Arial"/>
          <w:b/>
          <w:sz w:val="22"/>
          <w:szCs w:val="22"/>
        </w:rPr>
        <w:t>UMOWA</w:t>
      </w:r>
    </w:p>
    <w:p w14:paraId="26AEB8CC" w14:textId="77777777" w:rsidR="003721D9" w:rsidRPr="00B94559" w:rsidRDefault="003721D9" w:rsidP="003D6648">
      <w:pPr>
        <w:ind w:left="3540"/>
        <w:rPr>
          <w:rFonts w:ascii="Arial" w:hAnsi="Arial" w:cs="Arial"/>
          <w:b/>
          <w:sz w:val="22"/>
          <w:szCs w:val="22"/>
        </w:rPr>
      </w:pPr>
    </w:p>
    <w:p w14:paraId="17F44167" w14:textId="77777777" w:rsidR="003D6648" w:rsidRPr="00B94559" w:rsidRDefault="003D6648" w:rsidP="003D6648">
      <w:pPr>
        <w:rPr>
          <w:rFonts w:ascii="Arial" w:hAnsi="Arial" w:cs="Arial"/>
          <w:sz w:val="22"/>
          <w:szCs w:val="22"/>
        </w:rPr>
      </w:pPr>
    </w:p>
    <w:p w14:paraId="107DD759" w14:textId="77777777" w:rsidR="003D6648" w:rsidRPr="00B94559" w:rsidRDefault="003D6648" w:rsidP="003D6648">
      <w:pPr>
        <w:jc w:val="both"/>
        <w:rPr>
          <w:rFonts w:ascii="Arial" w:hAnsi="Arial" w:cs="Arial"/>
          <w:b/>
          <w:i/>
          <w:sz w:val="22"/>
          <w:szCs w:val="22"/>
        </w:rPr>
      </w:pPr>
      <w:r w:rsidRPr="00B94559">
        <w:rPr>
          <w:rFonts w:ascii="Arial" w:hAnsi="Arial" w:cs="Arial"/>
          <w:sz w:val="22"/>
          <w:szCs w:val="22"/>
        </w:rPr>
        <w:t>zawarta w dniu</w:t>
      </w:r>
      <w:r w:rsidR="0051666B">
        <w:rPr>
          <w:rFonts w:ascii="Arial" w:hAnsi="Arial" w:cs="Arial"/>
          <w:sz w:val="22"/>
          <w:szCs w:val="22"/>
        </w:rPr>
        <w:t xml:space="preserve"> ……………</w:t>
      </w:r>
      <w:r w:rsidRPr="00B94559">
        <w:rPr>
          <w:rFonts w:ascii="Arial" w:hAnsi="Arial" w:cs="Arial"/>
          <w:sz w:val="22"/>
          <w:szCs w:val="22"/>
        </w:rPr>
        <w:t xml:space="preserve">w Bystrzycy Kłodzkiej na podstawie przetargu nieograniczonego </w:t>
      </w:r>
      <w:r w:rsidR="0051666B">
        <w:rPr>
          <w:rFonts w:ascii="Arial" w:hAnsi="Arial" w:cs="Arial"/>
          <w:sz w:val="22"/>
          <w:szCs w:val="22"/>
        </w:rPr>
        <w:t xml:space="preserve">                  </w:t>
      </w:r>
      <w:r w:rsidRPr="00B94559">
        <w:rPr>
          <w:rFonts w:ascii="Arial" w:hAnsi="Arial" w:cs="Arial"/>
          <w:sz w:val="22"/>
          <w:szCs w:val="22"/>
        </w:rPr>
        <w:t>z dnia</w:t>
      </w:r>
      <w:r w:rsidR="0051666B">
        <w:rPr>
          <w:rFonts w:ascii="Arial" w:hAnsi="Arial" w:cs="Arial"/>
          <w:sz w:val="22"/>
          <w:szCs w:val="22"/>
        </w:rPr>
        <w:t xml:space="preserve"> ………………</w:t>
      </w:r>
      <w:r w:rsidRPr="00B94559">
        <w:rPr>
          <w:rFonts w:ascii="Arial" w:hAnsi="Arial" w:cs="Arial"/>
          <w:sz w:val="22"/>
          <w:szCs w:val="22"/>
        </w:rPr>
        <w:t>na: „</w:t>
      </w:r>
      <w:r w:rsidRPr="00B94559">
        <w:rPr>
          <w:rFonts w:ascii="Arial" w:hAnsi="Arial" w:cs="Arial"/>
          <w:b/>
          <w:i/>
          <w:sz w:val="22"/>
          <w:szCs w:val="22"/>
        </w:rPr>
        <w:t xml:space="preserve">Odbiór, transport i zagospodarowanie komunalnych osadów ściekowych z oczyszczalni ścieków Bystrzycy Kłodzkiej”. </w:t>
      </w:r>
    </w:p>
    <w:p w14:paraId="46BB3D62" w14:textId="77777777" w:rsidR="003D6648" w:rsidRPr="00B94559" w:rsidRDefault="003D6648" w:rsidP="003D6648">
      <w:pPr>
        <w:jc w:val="both"/>
        <w:rPr>
          <w:rFonts w:ascii="Arial" w:hAnsi="Arial" w:cs="Arial"/>
          <w:sz w:val="22"/>
          <w:szCs w:val="22"/>
        </w:rPr>
      </w:pPr>
    </w:p>
    <w:p w14:paraId="182EC074" w14:textId="77777777" w:rsidR="003D6648" w:rsidRPr="00B94559" w:rsidRDefault="003D6648" w:rsidP="003D6648">
      <w:pPr>
        <w:jc w:val="both"/>
        <w:rPr>
          <w:rFonts w:ascii="Arial" w:hAnsi="Arial" w:cs="Arial"/>
          <w:sz w:val="22"/>
          <w:szCs w:val="22"/>
        </w:rPr>
      </w:pPr>
      <w:r w:rsidRPr="00B94559">
        <w:rPr>
          <w:rFonts w:ascii="Arial" w:hAnsi="Arial" w:cs="Arial"/>
          <w:sz w:val="22"/>
          <w:szCs w:val="22"/>
        </w:rPr>
        <w:t>pomiędzy :</w:t>
      </w:r>
    </w:p>
    <w:p w14:paraId="5499F28A" w14:textId="489538BE" w:rsidR="003D6648" w:rsidRPr="00B94559" w:rsidRDefault="003D6648" w:rsidP="003D6648">
      <w:pPr>
        <w:jc w:val="both"/>
        <w:rPr>
          <w:rFonts w:ascii="Arial" w:hAnsi="Arial" w:cs="Arial"/>
          <w:sz w:val="22"/>
          <w:szCs w:val="22"/>
        </w:rPr>
      </w:pPr>
      <w:r w:rsidRPr="00B94559">
        <w:rPr>
          <w:rFonts w:ascii="Arial" w:hAnsi="Arial" w:cs="Arial"/>
          <w:sz w:val="22"/>
          <w:szCs w:val="22"/>
        </w:rPr>
        <w:t>Zakładem Wodociągów i Kanalizacji Spółka z ograniczon</w:t>
      </w:r>
      <w:r w:rsidR="007A31BF">
        <w:rPr>
          <w:rFonts w:ascii="Arial" w:hAnsi="Arial" w:cs="Arial"/>
          <w:sz w:val="22"/>
          <w:szCs w:val="22"/>
        </w:rPr>
        <w:t>ą</w:t>
      </w:r>
      <w:r w:rsidRPr="00B94559">
        <w:rPr>
          <w:rFonts w:ascii="Arial" w:hAnsi="Arial" w:cs="Arial"/>
          <w:sz w:val="22"/>
          <w:szCs w:val="22"/>
        </w:rPr>
        <w:t xml:space="preserve"> odpowiedzialnością  w Bystrzycy Kłodzkiej</w:t>
      </w:r>
      <w:r w:rsidR="004A167D">
        <w:rPr>
          <w:rFonts w:ascii="Arial" w:hAnsi="Arial" w:cs="Arial"/>
          <w:sz w:val="22"/>
          <w:szCs w:val="22"/>
        </w:rPr>
        <w:t xml:space="preserve"> z siedzibą w (57-500) Bystrzycy Kło</w:t>
      </w:r>
      <w:r w:rsidR="00CF6107">
        <w:rPr>
          <w:rFonts w:ascii="Arial" w:hAnsi="Arial" w:cs="Arial"/>
          <w:sz w:val="22"/>
          <w:szCs w:val="22"/>
        </w:rPr>
        <w:t>dzkiej, ul. Młynarska 4, wpisanym</w:t>
      </w:r>
      <w:r w:rsidR="004A167D">
        <w:rPr>
          <w:rFonts w:ascii="Arial" w:hAnsi="Arial" w:cs="Arial"/>
          <w:sz w:val="22"/>
          <w:szCs w:val="22"/>
        </w:rPr>
        <w:t xml:space="preserve"> do Rejestru Przedsiębiorców – Krajowego Rejestru Sądowego prowadzonego przez Sąd Rejonowy </w:t>
      </w:r>
      <w:r w:rsidR="00764E06">
        <w:rPr>
          <w:rFonts w:ascii="Arial" w:hAnsi="Arial" w:cs="Arial"/>
          <w:sz w:val="22"/>
          <w:szCs w:val="22"/>
        </w:rPr>
        <w:t xml:space="preserve">           </w:t>
      </w:r>
      <w:r w:rsidR="004A167D">
        <w:rPr>
          <w:rFonts w:ascii="Arial" w:hAnsi="Arial" w:cs="Arial"/>
          <w:sz w:val="22"/>
          <w:szCs w:val="22"/>
        </w:rPr>
        <w:t>dla Wrocławia – Fabrycznej we Wrocławiu pod nr KRS 0000310814, NIP: 8811466771, Regon</w:t>
      </w:r>
      <w:r w:rsidRPr="00B94559">
        <w:rPr>
          <w:rFonts w:ascii="Arial" w:hAnsi="Arial" w:cs="Arial"/>
          <w:sz w:val="22"/>
          <w:szCs w:val="22"/>
        </w:rPr>
        <w:t>:</w:t>
      </w:r>
      <w:r w:rsidR="004A167D">
        <w:rPr>
          <w:rFonts w:ascii="Arial" w:hAnsi="Arial" w:cs="Arial"/>
          <w:sz w:val="22"/>
          <w:szCs w:val="22"/>
        </w:rPr>
        <w:t>020793982,</w:t>
      </w:r>
      <w:r w:rsidR="00E42BC9">
        <w:rPr>
          <w:rFonts w:ascii="Arial" w:hAnsi="Arial" w:cs="Arial"/>
          <w:sz w:val="22"/>
          <w:szCs w:val="22"/>
        </w:rPr>
        <w:t xml:space="preserve"> BDO: 000149771 </w:t>
      </w:r>
      <w:r w:rsidR="004A167D">
        <w:rPr>
          <w:rFonts w:ascii="Arial" w:hAnsi="Arial" w:cs="Arial"/>
          <w:sz w:val="22"/>
          <w:szCs w:val="22"/>
        </w:rPr>
        <w:t>o kapitale zakładowym w wysokości 48 </w:t>
      </w:r>
      <w:r w:rsidR="00D63E4B">
        <w:rPr>
          <w:rFonts w:ascii="Arial" w:hAnsi="Arial" w:cs="Arial"/>
          <w:sz w:val="22"/>
          <w:szCs w:val="22"/>
        </w:rPr>
        <w:t>471 </w:t>
      </w:r>
      <w:r w:rsidR="004A167D">
        <w:rPr>
          <w:rFonts w:ascii="Arial" w:hAnsi="Arial" w:cs="Arial"/>
          <w:sz w:val="22"/>
          <w:szCs w:val="22"/>
        </w:rPr>
        <w:t>000</w:t>
      </w:r>
      <w:r w:rsidR="00D63E4B">
        <w:rPr>
          <w:rFonts w:ascii="Arial" w:hAnsi="Arial" w:cs="Arial"/>
          <w:sz w:val="22"/>
          <w:szCs w:val="22"/>
        </w:rPr>
        <w:t>,00</w:t>
      </w:r>
      <w:r w:rsidR="004A167D">
        <w:rPr>
          <w:rFonts w:ascii="Arial" w:hAnsi="Arial" w:cs="Arial"/>
          <w:sz w:val="22"/>
          <w:szCs w:val="22"/>
        </w:rPr>
        <w:t xml:space="preserve"> złotych, reprezentowanym przez:</w:t>
      </w:r>
    </w:p>
    <w:p w14:paraId="30FA6E27" w14:textId="77777777" w:rsidR="003D6648" w:rsidRPr="00B94559" w:rsidRDefault="003D6648" w:rsidP="003D6648">
      <w:pPr>
        <w:spacing w:before="120" w:after="120"/>
        <w:rPr>
          <w:rFonts w:ascii="Arial" w:hAnsi="Arial" w:cs="Arial"/>
          <w:sz w:val="22"/>
          <w:szCs w:val="22"/>
        </w:rPr>
      </w:pPr>
      <w:r w:rsidRPr="00B94559">
        <w:rPr>
          <w:rFonts w:ascii="Arial" w:hAnsi="Arial" w:cs="Arial"/>
          <w:sz w:val="22"/>
          <w:szCs w:val="22"/>
        </w:rPr>
        <w:t>Prezes Zarządu -  Marta Konieczna</w:t>
      </w:r>
      <w:r w:rsidR="008318F1">
        <w:rPr>
          <w:rFonts w:ascii="Arial" w:hAnsi="Arial" w:cs="Arial"/>
          <w:sz w:val="22"/>
          <w:szCs w:val="22"/>
        </w:rPr>
        <w:t xml:space="preserve"> -</w:t>
      </w:r>
      <w:r w:rsidRPr="00B94559">
        <w:rPr>
          <w:rFonts w:ascii="Arial" w:hAnsi="Arial" w:cs="Arial"/>
          <w:sz w:val="22"/>
          <w:szCs w:val="22"/>
        </w:rPr>
        <w:t xml:space="preserve"> Morawa</w:t>
      </w:r>
    </w:p>
    <w:p w14:paraId="126095BA" w14:textId="77777777" w:rsidR="003D6648" w:rsidRDefault="003D6648" w:rsidP="003D6648">
      <w:pPr>
        <w:rPr>
          <w:rFonts w:ascii="Arial" w:hAnsi="Arial" w:cs="Arial"/>
          <w:sz w:val="22"/>
          <w:szCs w:val="22"/>
        </w:rPr>
      </w:pPr>
      <w:r w:rsidRPr="00B94559">
        <w:rPr>
          <w:rFonts w:ascii="Arial" w:hAnsi="Arial" w:cs="Arial"/>
          <w:sz w:val="22"/>
          <w:szCs w:val="22"/>
        </w:rPr>
        <w:t>zwanym dalej „Zamawiającym”</w:t>
      </w:r>
    </w:p>
    <w:p w14:paraId="1E5CC5F5" w14:textId="77777777" w:rsidR="00592467" w:rsidRDefault="00592467" w:rsidP="003D6648">
      <w:pPr>
        <w:rPr>
          <w:rFonts w:ascii="Arial" w:hAnsi="Arial" w:cs="Arial"/>
          <w:sz w:val="22"/>
          <w:szCs w:val="22"/>
        </w:rPr>
      </w:pPr>
    </w:p>
    <w:p w14:paraId="6823031F" w14:textId="77777777" w:rsidR="008800A3" w:rsidRDefault="00592467" w:rsidP="003D66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8800A3">
        <w:rPr>
          <w:rFonts w:ascii="Arial" w:hAnsi="Arial" w:cs="Arial"/>
          <w:sz w:val="22"/>
          <w:szCs w:val="22"/>
        </w:rPr>
        <w:t xml:space="preserve"> </w:t>
      </w:r>
    </w:p>
    <w:p w14:paraId="223BA22B" w14:textId="77777777" w:rsidR="003721D9" w:rsidRPr="002E386A" w:rsidRDefault="003721D9" w:rsidP="003721D9">
      <w:pPr>
        <w:autoSpaceDN w:val="0"/>
        <w:jc w:val="both"/>
        <w:textAlignment w:val="baseline"/>
        <w:rPr>
          <w:rFonts w:ascii="Arial" w:hAnsi="Arial" w:cs="Arial"/>
        </w:rPr>
      </w:pPr>
    </w:p>
    <w:p w14:paraId="64C9004B" w14:textId="77777777" w:rsidR="00592467" w:rsidRDefault="00FC7BF9" w:rsidP="005924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0E1D31B0" w14:textId="77777777" w:rsidR="00722167" w:rsidRDefault="003D6648" w:rsidP="00FC7BF9">
      <w:pPr>
        <w:rPr>
          <w:rFonts w:ascii="Arial" w:hAnsi="Arial" w:cs="Arial"/>
          <w:sz w:val="22"/>
          <w:szCs w:val="22"/>
        </w:rPr>
      </w:pPr>
      <w:r w:rsidRPr="00B94559">
        <w:rPr>
          <w:rFonts w:ascii="Arial" w:hAnsi="Arial" w:cs="Arial"/>
          <w:sz w:val="22"/>
          <w:szCs w:val="22"/>
        </w:rPr>
        <w:t>reprezentowan</w:t>
      </w:r>
      <w:r w:rsidR="003721D9">
        <w:rPr>
          <w:rFonts w:ascii="Arial" w:hAnsi="Arial" w:cs="Arial"/>
          <w:sz w:val="22"/>
          <w:szCs w:val="22"/>
        </w:rPr>
        <w:t>e</w:t>
      </w:r>
      <w:r w:rsidRPr="00B94559">
        <w:rPr>
          <w:rFonts w:ascii="Arial" w:hAnsi="Arial" w:cs="Arial"/>
          <w:sz w:val="22"/>
          <w:szCs w:val="22"/>
        </w:rPr>
        <w:t xml:space="preserve"> przez</w:t>
      </w:r>
      <w:r w:rsidR="00FC7BF9">
        <w:rPr>
          <w:rFonts w:ascii="Arial" w:hAnsi="Arial" w:cs="Arial"/>
          <w:sz w:val="22"/>
          <w:szCs w:val="22"/>
        </w:rPr>
        <w:t>:</w:t>
      </w:r>
    </w:p>
    <w:p w14:paraId="1107EAC2" w14:textId="77777777" w:rsidR="00FC7BF9" w:rsidRDefault="00FC7BF9" w:rsidP="00FC7BF9">
      <w:pPr>
        <w:rPr>
          <w:rFonts w:ascii="Arial" w:hAnsi="Arial" w:cs="Arial"/>
          <w:sz w:val="22"/>
          <w:szCs w:val="22"/>
        </w:rPr>
      </w:pPr>
    </w:p>
    <w:p w14:paraId="77C5C254" w14:textId="77777777" w:rsidR="00722167" w:rsidRDefault="00FC7BF9" w:rsidP="003D66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78BD1702" w14:textId="77777777" w:rsidR="003D6648" w:rsidRPr="00B94559" w:rsidRDefault="003D6648" w:rsidP="003D6648">
      <w:pPr>
        <w:rPr>
          <w:rFonts w:ascii="Arial" w:hAnsi="Arial" w:cs="Arial"/>
          <w:sz w:val="22"/>
          <w:szCs w:val="22"/>
        </w:rPr>
      </w:pPr>
      <w:r w:rsidRPr="00B94559">
        <w:rPr>
          <w:rFonts w:ascii="Arial" w:hAnsi="Arial" w:cs="Arial"/>
          <w:sz w:val="22"/>
          <w:szCs w:val="22"/>
        </w:rPr>
        <w:t>zwanym  dalej „</w:t>
      </w:r>
      <w:r w:rsidR="005A208C">
        <w:rPr>
          <w:rFonts w:ascii="Arial" w:hAnsi="Arial" w:cs="Arial"/>
          <w:sz w:val="22"/>
          <w:szCs w:val="22"/>
        </w:rPr>
        <w:t>Wykonawcą”, następującej treści</w:t>
      </w:r>
      <w:r w:rsidRPr="00B94559">
        <w:rPr>
          <w:rFonts w:ascii="Arial" w:hAnsi="Arial" w:cs="Arial"/>
          <w:sz w:val="22"/>
          <w:szCs w:val="22"/>
        </w:rPr>
        <w:t>:</w:t>
      </w:r>
    </w:p>
    <w:p w14:paraId="0928A9BB" w14:textId="77777777" w:rsidR="003D6648" w:rsidRPr="00B94559" w:rsidRDefault="003D6648" w:rsidP="003D6648">
      <w:pPr>
        <w:rPr>
          <w:rFonts w:ascii="Arial" w:hAnsi="Arial" w:cs="Arial"/>
          <w:sz w:val="22"/>
          <w:szCs w:val="22"/>
        </w:rPr>
      </w:pPr>
    </w:p>
    <w:p w14:paraId="7804241A" w14:textId="77777777" w:rsidR="003D6648" w:rsidRPr="00B94559" w:rsidRDefault="003D6648" w:rsidP="003D6648">
      <w:pPr>
        <w:jc w:val="center"/>
        <w:rPr>
          <w:rFonts w:ascii="Arial" w:hAnsi="Arial" w:cs="Arial"/>
          <w:b/>
          <w:sz w:val="22"/>
          <w:szCs w:val="22"/>
        </w:rPr>
      </w:pPr>
      <w:r w:rsidRPr="00B94559">
        <w:rPr>
          <w:rFonts w:ascii="Arial" w:hAnsi="Arial" w:cs="Arial"/>
          <w:b/>
          <w:sz w:val="22"/>
          <w:szCs w:val="22"/>
        </w:rPr>
        <w:t>§ 1</w:t>
      </w:r>
    </w:p>
    <w:p w14:paraId="51E9E9FD" w14:textId="77777777" w:rsidR="003D6648" w:rsidRPr="00B94559" w:rsidRDefault="003D6648" w:rsidP="003D6648">
      <w:pPr>
        <w:rPr>
          <w:rFonts w:ascii="Arial" w:hAnsi="Arial" w:cs="Arial"/>
          <w:sz w:val="22"/>
          <w:szCs w:val="22"/>
        </w:rPr>
      </w:pPr>
    </w:p>
    <w:p w14:paraId="15C26229" w14:textId="77777777" w:rsidR="003D6648" w:rsidRPr="00B94559" w:rsidRDefault="00B94559" w:rsidP="007A31BF">
      <w:pPr>
        <w:jc w:val="both"/>
        <w:rPr>
          <w:rFonts w:ascii="Arial" w:hAnsi="Arial" w:cs="Arial"/>
          <w:sz w:val="22"/>
          <w:szCs w:val="22"/>
        </w:rPr>
      </w:pPr>
      <w:r w:rsidRPr="00B94559">
        <w:rPr>
          <w:rFonts w:ascii="Arial" w:hAnsi="Arial" w:cs="Arial"/>
          <w:bCs/>
          <w:sz w:val="22"/>
          <w:szCs w:val="22"/>
        </w:rPr>
        <w:t>Przedmiotem zamówienia jest odbiór, transport i zagospodarowanie komunalnych osadów ściekowych, który ma następować zgodnie z Ustawą o odpadach z dnia 14 grudnia 2012r. – (</w:t>
      </w:r>
      <w:r w:rsidRPr="00B94559">
        <w:rPr>
          <w:rFonts w:ascii="Arial" w:hAnsi="Arial" w:cs="Arial"/>
          <w:sz w:val="22"/>
          <w:szCs w:val="22"/>
        </w:rPr>
        <w:t>Dz. U. z</w:t>
      </w:r>
      <w:r w:rsidRPr="00B94559">
        <w:rPr>
          <w:rFonts w:ascii="Arial" w:hAnsi="Arial" w:cs="Arial"/>
          <w:color w:val="00B0F0"/>
          <w:sz w:val="22"/>
          <w:szCs w:val="22"/>
        </w:rPr>
        <w:t xml:space="preserve"> </w:t>
      </w:r>
      <w:r w:rsidRPr="00B94559">
        <w:rPr>
          <w:rFonts w:ascii="Arial" w:hAnsi="Arial" w:cs="Arial"/>
          <w:sz w:val="22"/>
          <w:szCs w:val="22"/>
        </w:rPr>
        <w:t>202</w:t>
      </w:r>
      <w:r w:rsidR="00705694">
        <w:rPr>
          <w:rFonts w:ascii="Arial" w:hAnsi="Arial" w:cs="Arial"/>
          <w:sz w:val="22"/>
          <w:szCs w:val="22"/>
        </w:rPr>
        <w:t>3</w:t>
      </w:r>
      <w:r w:rsidRPr="00B94559">
        <w:rPr>
          <w:rFonts w:ascii="Arial" w:hAnsi="Arial" w:cs="Arial"/>
          <w:sz w:val="22"/>
          <w:szCs w:val="22"/>
        </w:rPr>
        <w:t xml:space="preserve">r. poz. </w:t>
      </w:r>
      <w:r w:rsidR="00705694">
        <w:rPr>
          <w:rFonts w:ascii="Arial" w:hAnsi="Arial" w:cs="Arial"/>
          <w:sz w:val="22"/>
          <w:szCs w:val="22"/>
        </w:rPr>
        <w:t>1587</w:t>
      </w:r>
      <w:r w:rsidRPr="00B94559">
        <w:rPr>
          <w:rFonts w:ascii="Arial" w:hAnsi="Arial" w:cs="Arial"/>
          <w:sz w:val="22"/>
          <w:szCs w:val="22"/>
        </w:rPr>
        <w:t xml:space="preserve"> )</w:t>
      </w:r>
      <w:r w:rsidRPr="00B94559">
        <w:rPr>
          <w:rFonts w:ascii="Arial" w:hAnsi="Arial" w:cs="Arial"/>
          <w:bCs/>
          <w:sz w:val="22"/>
          <w:szCs w:val="22"/>
        </w:rPr>
        <w:t xml:space="preserve"> oraz </w:t>
      </w:r>
      <w:r w:rsidRPr="00E25C4C">
        <w:rPr>
          <w:rFonts w:ascii="Arial" w:hAnsi="Arial" w:cs="Arial"/>
          <w:bCs/>
          <w:sz w:val="22"/>
          <w:szCs w:val="22"/>
        </w:rPr>
        <w:t xml:space="preserve">Rozporządzeniem Ministra Środowiska z dnia 6 lutego 2015 r. w sprawie </w:t>
      </w:r>
      <w:r w:rsidR="008318F1">
        <w:rPr>
          <w:rFonts w:ascii="Arial" w:hAnsi="Arial" w:cs="Arial"/>
          <w:bCs/>
          <w:sz w:val="22"/>
          <w:szCs w:val="22"/>
        </w:rPr>
        <w:t xml:space="preserve">stosowania </w:t>
      </w:r>
      <w:r w:rsidRPr="00E25C4C">
        <w:rPr>
          <w:rFonts w:ascii="Arial" w:hAnsi="Arial" w:cs="Arial"/>
          <w:bCs/>
          <w:sz w:val="22"/>
          <w:szCs w:val="22"/>
        </w:rPr>
        <w:t>komunalnych osadów ściekowych (Dz.U.</w:t>
      </w:r>
      <w:r w:rsidR="00F1697E" w:rsidRPr="00E25C4C">
        <w:rPr>
          <w:rFonts w:ascii="Arial" w:hAnsi="Arial" w:cs="Arial"/>
          <w:bCs/>
          <w:sz w:val="22"/>
          <w:szCs w:val="22"/>
        </w:rPr>
        <w:t xml:space="preserve"> </w:t>
      </w:r>
      <w:r w:rsidRPr="00E25C4C">
        <w:rPr>
          <w:rFonts w:ascii="Arial" w:hAnsi="Arial" w:cs="Arial"/>
          <w:bCs/>
          <w:sz w:val="22"/>
          <w:szCs w:val="22"/>
        </w:rPr>
        <w:t>20</w:t>
      </w:r>
      <w:r w:rsidR="009D6B66" w:rsidRPr="00E25C4C">
        <w:rPr>
          <w:rFonts w:ascii="Arial" w:hAnsi="Arial" w:cs="Arial"/>
          <w:bCs/>
          <w:sz w:val="22"/>
          <w:szCs w:val="22"/>
        </w:rPr>
        <w:t>23</w:t>
      </w:r>
      <w:r w:rsidRPr="00E25C4C">
        <w:rPr>
          <w:rFonts w:ascii="Arial" w:hAnsi="Arial" w:cs="Arial"/>
          <w:bCs/>
          <w:sz w:val="22"/>
          <w:szCs w:val="22"/>
        </w:rPr>
        <w:t xml:space="preserve"> poz.</w:t>
      </w:r>
      <w:r w:rsidR="009D6B66" w:rsidRPr="00E25C4C">
        <w:rPr>
          <w:rFonts w:ascii="Arial" w:hAnsi="Arial" w:cs="Arial"/>
          <w:bCs/>
          <w:sz w:val="22"/>
          <w:szCs w:val="22"/>
        </w:rPr>
        <w:t xml:space="preserve"> 23 </w:t>
      </w:r>
      <w:r w:rsidRPr="00E25C4C">
        <w:rPr>
          <w:rFonts w:ascii="Arial" w:hAnsi="Arial" w:cs="Arial"/>
          <w:bCs/>
          <w:sz w:val="22"/>
          <w:szCs w:val="22"/>
        </w:rPr>
        <w:t>).</w:t>
      </w:r>
      <w:r w:rsidRPr="00B9455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W ramach realizacji przedmiotu umowy Wykonawca zapewni pojemniki (kontenery) na osady, ładowanie kontenerów na samochód, transport oraz miejsce i sposób zagospodarowania osadów</w:t>
      </w:r>
      <w:r w:rsidR="00F1697E">
        <w:rPr>
          <w:rFonts w:ascii="Arial" w:hAnsi="Arial" w:cs="Arial"/>
          <w:bCs/>
          <w:sz w:val="22"/>
          <w:szCs w:val="22"/>
        </w:rPr>
        <w:t>.</w:t>
      </w:r>
    </w:p>
    <w:p w14:paraId="5D3C6ACD" w14:textId="77777777" w:rsidR="003721D9" w:rsidRDefault="003721D9" w:rsidP="003D6648">
      <w:pPr>
        <w:jc w:val="center"/>
        <w:rPr>
          <w:rFonts w:ascii="Arial" w:hAnsi="Arial" w:cs="Arial"/>
          <w:b/>
          <w:sz w:val="22"/>
          <w:szCs w:val="22"/>
        </w:rPr>
      </w:pPr>
    </w:p>
    <w:p w14:paraId="71DA253E" w14:textId="77777777" w:rsidR="003721D9" w:rsidRDefault="003721D9" w:rsidP="003D6648">
      <w:pPr>
        <w:jc w:val="center"/>
        <w:rPr>
          <w:rFonts w:ascii="Arial" w:hAnsi="Arial" w:cs="Arial"/>
          <w:b/>
          <w:sz w:val="22"/>
          <w:szCs w:val="22"/>
        </w:rPr>
      </w:pPr>
    </w:p>
    <w:p w14:paraId="58D3B581" w14:textId="77777777" w:rsidR="0000141F" w:rsidRDefault="0000141F" w:rsidP="00E67193">
      <w:pPr>
        <w:rPr>
          <w:rFonts w:ascii="Arial" w:hAnsi="Arial" w:cs="Arial"/>
          <w:b/>
          <w:sz w:val="22"/>
          <w:szCs w:val="22"/>
        </w:rPr>
      </w:pPr>
    </w:p>
    <w:p w14:paraId="4CE70AFA" w14:textId="77777777" w:rsidR="003D6648" w:rsidRPr="00B94559" w:rsidRDefault="003D6648" w:rsidP="003D6648">
      <w:pPr>
        <w:jc w:val="center"/>
        <w:rPr>
          <w:rFonts w:ascii="Arial" w:hAnsi="Arial" w:cs="Arial"/>
          <w:b/>
          <w:sz w:val="22"/>
          <w:szCs w:val="22"/>
        </w:rPr>
      </w:pPr>
      <w:r w:rsidRPr="00B94559">
        <w:rPr>
          <w:rFonts w:ascii="Arial" w:hAnsi="Arial" w:cs="Arial"/>
          <w:b/>
          <w:sz w:val="22"/>
          <w:szCs w:val="22"/>
        </w:rPr>
        <w:t>§ 2</w:t>
      </w:r>
    </w:p>
    <w:p w14:paraId="569CEEFD" w14:textId="77777777" w:rsidR="003D6648" w:rsidRPr="00B94559" w:rsidRDefault="003D6648" w:rsidP="003D6648">
      <w:pPr>
        <w:rPr>
          <w:rFonts w:ascii="Arial" w:hAnsi="Arial" w:cs="Arial"/>
          <w:bCs/>
          <w:sz w:val="22"/>
          <w:szCs w:val="22"/>
        </w:rPr>
      </w:pPr>
    </w:p>
    <w:p w14:paraId="5D893567" w14:textId="77777777" w:rsidR="003D6648" w:rsidRDefault="003D6648" w:rsidP="003D6648">
      <w:pPr>
        <w:jc w:val="both"/>
        <w:rPr>
          <w:rFonts w:ascii="Arial" w:hAnsi="Arial" w:cs="Arial"/>
          <w:sz w:val="22"/>
          <w:szCs w:val="22"/>
        </w:rPr>
      </w:pPr>
      <w:r w:rsidRPr="00B94559">
        <w:rPr>
          <w:rFonts w:ascii="Arial" w:hAnsi="Arial" w:cs="Arial"/>
          <w:sz w:val="22"/>
          <w:szCs w:val="22"/>
        </w:rPr>
        <w:t>Za wykonany przedmiot zamówienia określony  w § 1 umowy Zamawiający zobowiązuje  się zapłacić ustaloną cenę :</w:t>
      </w:r>
    </w:p>
    <w:p w14:paraId="73D293EB" w14:textId="77777777" w:rsidR="000E0DD7" w:rsidRDefault="000E0DD7" w:rsidP="003D6648">
      <w:pPr>
        <w:jc w:val="both"/>
        <w:rPr>
          <w:rFonts w:ascii="Arial" w:hAnsi="Arial" w:cs="Arial"/>
          <w:sz w:val="22"/>
          <w:szCs w:val="22"/>
        </w:rPr>
      </w:pPr>
    </w:p>
    <w:p w14:paraId="7081A6F6" w14:textId="77777777" w:rsidR="000E0DD7" w:rsidRDefault="000E0DD7" w:rsidP="003D6648">
      <w:pPr>
        <w:jc w:val="both"/>
        <w:rPr>
          <w:rFonts w:ascii="Arial" w:hAnsi="Arial" w:cs="Arial"/>
          <w:sz w:val="22"/>
          <w:szCs w:val="22"/>
        </w:rPr>
      </w:pPr>
    </w:p>
    <w:p w14:paraId="38EF30AA" w14:textId="77777777" w:rsidR="000E0DD7" w:rsidRPr="000E0DD7" w:rsidRDefault="000E0DD7" w:rsidP="000E0DD7">
      <w:pPr>
        <w:rPr>
          <w:rFonts w:ascii="Arial" w:hAnsi="Arial" w:cs="Arial"/>
          <w:sz w:val="22"/>
          <w:szCs w:val="22"/>
        </w:rPr>
      </w:pPr>
      <w:r w:rsidRPr="000E0DD7">
        <w:rPr>
          <w:rFonts w:ascii="Arial" w:hAnsi="Arial" w:cs="Arial"/>
          <w:sz w:val="22"/>
          <w:szCs w:val="22"/>
        </w:rPr>
        <w:t>Cena  brutto –</w:t>
      </w:r>
      <w:r w:rsidR="00DF42FF">
        <w:rPr>
          <w:rFonts w:ascii="Arial" w:hAnsi="Arial" w:cs="Arial"/>
          <w:sz w:val="22"/>
          <w:szCs w:val="22"/>
        </w:rPr>
        <w:t xml:space="preserve"> </w:t>
      </w:r>
      <w:r w:rsidR="00E67193">
        <w:rPr>
          <w:rFonts w:ascii="Arial" w:hAnsi="Arial" w:cs="Arial"/>
          <w:bCs/>
          <w:sz w:val="22"/>
          <w:szCs w:val="22"/>
        </w:rPr>
        <w:t>………………………………………………</w:t>
      </w:r>
      <w:r w:rsidR="00DF42FF">
        <w:rPr>
          <w:rFonts w:ascii="Arial" w:hAnsi="Arial" w:cs="Arial"/>
          <w:sz w:val="22"/>
          <w:szCs w:val="22"/>
        </w:rPr>
        <w:t xml:space="preserve"> </w:t>
      </w:r>
      <w:r w:rsidRPr="000E0DD7">
        <w:rPr>
          <w:rFonts w:ascii="Arial" w:hAnsi="Arial" w:cs="Arial"/>
          <w:sz w:val="22"/>
          <w:szCs w:val="22"/>
        </w:rPr>
        <w:t>PLN za tonę (Mg)</w:t>
      </w:r>
    </w:p>
    <w:p w14:paraId="4B2AC8FE" w14:textId="77777777" w:rsidR="000E0DD7" w:rsidRPr="000E0DD7" w:rsidRDefault="000E0DD7" w:rsidP="000E0DD7">
      <w:pPr>
        <w:rPr>
          <w:rFonts w:ascii="Arial" w:hAnsi="Arial" w:cs="Arial"/>
          <w:sz w:val="22"/>
          <w:szCs w:val="22"/>
        </w:rPr>
      </w:pPr>
    </w:p>
    <w:p w14:paraId="436D8CF1" w14:textId="77777777" w:rsidR="000E0DD7" w:rsidRPr="000E0DD7" w:rsidRDefault="000E0DD7" w:rsidP="000E0DD7">
      <w:pPr>
        <w:rPr>
          <w:rFonts w:ascii="Arial" w:hAnsi="Arial" w:cs="Arial"/>
          <w:sz w:val="22"/>
          <w:szCs w:val="22"/>
        </w:rPr>
      </w:pPr>
      <w:r w:rsidRPr="000E0DD7">
        <w:rPr>
          <w:rFonts w:ascii="Arial" w:hAnsi="Arial" w:cs="Arial"/>
          <w:sz w:val="22"/>
          <w:szCs w:val="22"/>
        </w:rPr>
        <w:t>Cena brutto słownie –</w:t>
      </w:r>
      <w:r w:rsidR="00DF42FF">
        <w:rPr>
          <w:rFonts w:ascii="Arial" w:hAnsi="Arial" w:cs="Arial"/>
          <w:sz w:val="22"/>
          <w:szCs w:val="22"/>
        </w:rPr>
        <w:t xml:space="preserve"> </w:t>
      </w:r>
      <w:r w:rsidR="00E67193">
        <w:rPr>
          <w:rFonts w:ascii="Arial" w:hAnsi="Arial" w:cs="Arial"/>
          <w:sz w:val="22"/>
          <w:szCs w:val="22"/>
        </w:rPr>
        <w:t>………………………………………………</w:t>
      </w:r>
      <w:r w:rsidR="00DF42FF" w:rsidRPr="00DF42FF">
        <w:rPr>
          <w:rFonts w:ascii="Arial" w:hAnsi="Arial" w:cs="Arial"/>
          <w:sz w:val="22"/>
          <w:szCs w:val="22"/>
        </w:rPr>
        <w:t xml:space="preserve"> </w:t>
      </w:r>
      <w:r w:rsidRPr="000E0DD7">
        <w:rPr>
          <w:rFonts w:ascii="Arial" w:hAnsi="Arial" w:cs="Arial"/>
          <w:sz w:val="22"/>
          <w:szCs w:val="22"/>
        </w:rPr>
        <w:t xml:space="preserve">zł </w:t>
      </w:r>
    </w:p>
    <w:p w14:paraId="5CC4DD21" w14:textId="77777777" w:rsidR="000E0DD7" w:rsidRPr="000E0DD7" w:rsidRDefault="000E0DD7" w:rsidP="000E0DD7">
      <w:pPr>
        <w:rPr>
          <w:rFonts w:ascii="Arial" w:hAnsi="Arial" w:cs="Arial"/>
          <w:sz w:val="22"/>
          <w:szCs w:val="22"/>
        </w:rPr>
      </w:pPr>
    </w:p>
    <w:p w14:paraId="07642431" w14:textId="77777777" w:rsidR="000E0DD7" w:rsidRPr="000E0DD7" w:rsidRDefault="000E0DD7" w:rsidP="000E0DD7">
      <w:pPr>
        <w:spacing w:line="480" w:lineRule="auto"/>
        <w:rPr>
          <w:rFonts w:ascii="Arial" w:hAnsi="Arial" w:cs="Arial"/>
          <w:sz w:val="22"/>
          <w:szCs w:val="22"/>
        </w:rPr>
      </w:pPr>
      <w:r w:rsidRPr="000E0DD7">
        <w:rPr>
          <w:rFonts w:ascii="Arial" w:hAnsi="Arial" w:cs="Arial"/>
          <w:sz w:val="22"/>
          <w:szCs w:val="22"/>
        </w:rPr>
        <w:t>Cena netto –</w:t>
      </w:r>
      <w:r w:rsidR="00DF42FF">
        <w:rPr>
          <w:rFonts w:ascii="Arial" w:hAnsi="Arial" w:cs="Arial"/>
          <w:sz w:val="22"/>
          <w:szCs w:val="22"/>
        </w:rPr>
        <w:t xml:space="preserve"> </w:t>
      </w:r>
      <w:r w:rsidR="00E67193">
        <w:rPr>
          <w:rFonts w:ascii="Arial" w:hAnsi="Arial" w:cs="Arial"/>
          <w:b/>
          <w:sz w:val="22"/>
          <w:szCs w:val="22"/>
        </w:rPr>
        <w:t xml:space="preserve"> </w:t>
      </w:r>
      <w:r w:rsidR="00E67193">
        <w:rPr>
          <w:rFonts w:ascii="Arial" w:hAnsi="Arial" w:cs="Arial"/>
          <w:bCs/>
          <w:sz w:val="22"/>
          <w:szCs w:val="22"/>
        </w:rPr>
        <w:t>……………………………………………….</w:t>
      </w:r>
      <w:r w:rsidR="00DF42FF">
        <w:rPr>
          <w:rFonts w:ascii="Arial" w:hAnsi="Arial" w:cs="Arial"/>
          <w:sz w:val="22"/>
          <w:szCs w:val="22"/>
        </w:rPr>
        <w:t xml:space="preserve"> </w:t>
      </w:r>
      <w:r w:rsidR="00C40728">
        <w:rPr>
          <w:rFonts w:ascii="Arial" w:hAnsi="Arial" w:cs="Arial"/>
          <w:sz w:val="22"/>
          <w:szCs w:val="22"/>
        </w:rPr>
        <w:t>PLN</w:t>
      </w:r>
      <w:r w:rsidR="00632CCB">
        <w:rPr>
          <w:rFonts w:ascii="Arial" w:hAnsi="Arial" w:cs="Arial"/>
          <w:sz w:val="22"/>
          <w:szCs w:val="22"/>
        </w:rPr>
        <w:t xml:space="preserve"> </w:t>
      </w:r>
      <w:r w:rsidRPr="000E0DD7">
        <w:rPr>
          <w:rFonts w:ascii="Arial" w:hAnsi="Arial" w:cs="Arial"/>
          <w:sz w:val="22"/>
          <w:szCs w:val="22"/>
        </w:rPr>
        <w:t>za tonę (Mg)</w:t>
      </w:r>
    </w:p>
    <w:p w14:paraId="27CD202D" w14:textId="77777777" w:rsidR="000E0DD7" w:rsidRPr="000E0DD7" w:rsidRDefault="000E0DD7" w:rsidP="000E0DD7">
      <w:pPr>
        <w:spacing w:line="480" w:lineRule="auto"/>
        <w:rPr>
          <w:rFonts w:ascii="Arial" w:hAnsi="Arial" w:cs="Arial"/>
          <w:sz w:val="22"/>
          <w:szCs w:val="22"/>
        </w:rPr>
      </w:pPr>
      <w:r w:rsidRPr="000E0DD7">
        <w:rPr>
          <w:rFonts w:ascii="Arial" w:hAnsi="Arial" w:cs="Arial"/>
          <w:sz w:val="22"/>
          <w:szCs w:val="22"/>
        </w:rPr>
        <w:t>Cena</w:t>
      </w:r>
      <w:r w:rsidR="007E3C3F">
        <w:rPr>
          <w:rFonts w:ascii="Arial" w:hAnsi="Arial" w:cs="Arial"/>
          <w:sz w:val="22"/>
          <w:szCs w:val="22"/>
        </w:rPr>
        <w:t xml:space="preserve"> netto słownie</w:t>
      </w:r>
      <w:r w:rsidR="00632CCB">
        <w:rPr>
          <w:rFonts w:ascii="Arial" w:hAnsi="Arial" w:cs="Arial"/>
          <w:sz w:val="22"/>
          <w:szCs w:val="22"/>
        </w:rPr>
        <w:t xml:space="preserve"> – </w:t>
      </w:r>
      <w:r w:rsidR="00E67193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632CCB">
        <w:rPr>
          <w:rFonts w:ascii="Arial" w:hAnsi="Arial" w:cs="Arial"/>
          <w:sz w:val="22"/>
          <w:szCs w:val="22"/>
        </w:rPr>
        <w:t xml:space="preserve"> </w:t>
      </w:r>
      <w:r w:rsidRPr="000E0DD7">
        <w:rPr>
          <w:rFonts w:ascii="Arial" w:hAnsi="Arial" w:cs="Arial"/>
          <w:sz w:val="22"/>
          <w:szCs w:val="22"/>
        </w:rPr>
        <w:t xml:space="preserve">zł </w:t>
      </w:r>
    </w:p>
    <w:p w14:paraId="035836EB" w14:textId="77777777" w:rsidR="000E0DD7" w:rsidRPr="00E67193" w:rsidRDefault="00632CCB" w:rsidP="000E0DD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VAT: </w:t>
      </w:r>
      <w:r w:rsidR="00E67193" w:rsidRPr="00E67193">
        <w:rPr>
          <w:rFonts w:ascii="Arial" w:hAnsi="Arial" w:cs="Arial"/>
          <w:bCs/>
          <w:sz w:val="22"/>
          <w:szCs w:val="22"/>
        </w:rPr>
        <w:t>………………………….. zł</w:t>
      </w:r>
    </w:p>
    <w:p w14:paraId="6A3F7D4E" w14:textId="77777777" w:rsidR="003D6648" w:rsidRPr="00B94559" w:rsidRDefault="003D6648" w:rsidP="003D6648">
      <w:pPr>
        <w:rPr>
          <w:rFonts w:ascii="Arial" w:hAnsi="Arial" w:cs="Arial"/>
          <w:sz w:val="22"/>
          <w:szCs w:val="22"/>
        </w:rPr>
      </w:pPr>
    </w:p>
    <w:p w14:paraId="20B7126C" w14:textId="77777777" w:rsidR="003D6648" w:rsidRDefault="003D6648" w:rsidP="003D6648">
      <w:pPr>
        <w:rPr>
          <w:rFonts w:ascii="Arial" w:hAnsi="Arial" w:cs="Arial"/>
          <w:sz w:val="22"/>
          <w:szCs w:val="22"/>
        </w:rPr>
      </w:pPr>
    </w:p>
    <w:p w14:paraId="2A4A8118" w14:textId="77777777" w:rsidR="00DA03A0" w:rsidRPr="00B94559" w:rsidRDefault="00DA03A0" w:rsidP="003D6648">
      <w:pPr>
        <w:rPr>
          <w:rFonts w:ascii="Arial" w:hAnsi="Arial" w:cs="Arial"/>
          <w:sz w:val="22"/>
          <w:szCs w:val="22"/>
        </w:rPr>
      </w:pPr>
    </w:p>
    <w:p w14:paraId="0747309E" w14:textId="77777777" w:rsidR="003D6648" w:rsidRPr="00B94559" w:rsidRDefault="003D6648" w:rsidP="003D6648">
      <w:pPr>
        <w:jc w:val="center"/>
        <w:rPr>
          <w:rFonts w:ascii="Arial" w:hAnsi="Arial" w:cs="Arial"/>
          <w:b/>
          <w:sz w:val="22"/>
          <w:szCs w:val="22"/>
        </w:rPr>
      </w:pPr>
      <w:r w:rsidRPr="00B94559">
        <w:rPr>
          <w:rFonts w:ascii="Arial" w:hAnsi="Arial" w:cs="Arial"/>
          <w:b/>
          <w:sz w:val="22"/>
          <w:szCs w:val="22"/>
        </w:rPr>
        <w:t>§ 3</w:t>
      </w:r>
    </w:p>
    <w:p w14:paraId="5120C808" w14:textId="77777777" w:rsidR="003D6648" w:rsidRPr="00B94559" w:rsidRDefault="003D6648" w:rsidP="003D6648">
      <w:pPr>
        <w:rPr>
          <w:rFonts w:ascii="Arial" w:hAnsi="Arial" w:cs="Arial"/>
          <w:bCs/>
          <w:sz w:val="22"/>
          <w:szCs w:val="22"/>
        </w:rPr>
      </w:pPr>
      <w:r w:rsidRPr="00B94559">
        <w:rPr>
          <w:rFonts w:ascii="Arial" w:hAnsi="Arial" w:cs="Arial"/>
          <w:bCs/>
          <w:sz w:val="22"/>
          <w:szCs w:val="22"/>
        </w:rPr>
        <w:t>Okres realizacji umowy:</w:t>
      </w:r>
    </w:p>
    <w:p w14:paraId="71A6C24E" w14:textId="77777777" w:rsidR="003D6648" w:rsidRPr="00B94559" w:rsidRDefault="003D6648" w:rsidP="003D6648">
      <w:pPr>
        <w:rPr>
          <w:rFonts w:ascii="Arial" w:hAnsi="Arial" w:cs="Arial"/>
          <w:bCs/>
          <w:sz w:val="22"/>
          <w:szCs w:val="22"/>
        </w:rPr>
      </w:pPr>
    </w:p>
    <w:p w14:paraId="25791DA7" w14:textId="77777777" w:rsidR="003D6648" w:rsidRPr="00B94559" w:rsidRDefault="003D6648" w:rsidP="003D6648">
      <w:pPr>
        <w:jc w:val="both"/>
        <w:rPr>
          <w:rFonts w:ascii="Arial" w:hAnsi="Arial" w:cs="Arial"/>
          <w:sz w:val="22"/>
          <w:szCs w:val="22"/>
        </w:rPr>
      </w:pPr>
      <w:r w:rsidRPr="00B94559">
        <w:rPr>
          <w:rFonts w:ascii="Arial" w:hAnsi="Arial" w:cs="Arial"/>
          <w:sz w:val="22"/>
          <w:szCs w:val="22"/>
        </w:rPr>
        <w:t>Wymag</w:t>
      </w:r>
      <w:r w:rsidR="00160190">
        <w:rPr>
          <w:rFonts w:ascii="Arial" w:hAnsi="Arial" w:cs="Arial"/>
          <w:sz w:val="22"/>
          <w:szCs w:val="22"/>
        </w:rPr>
        <w:t>any termin realizacji umowy</w:t>
      </w:r>
      <w:r w:rsidRPr="00B94559">
        <w:rPr>
          <w:rFonts w:ascii="Arial" w:hAnsi="Arial" w:cs="Arial"/>
          <w:sz w:val="22"/>
          <w:szCs w:val="22"/>
        </w:rPr>
        <w:t xml:space="preserve"> – od dnia zawarcia umowy do 31 grudnia 2</w:t>
      </w:r>
      <w:r w:rsidR="00696845">
        <w:rPr>
          <w:rFonts w:ascii="Arial" w:hAnsi="Arial" w:cs="Arial"/>
          <w:sz w:val="22"/>
          <w:szCs w:val="22"/>
        </w:rPr>
        <w:t>02</w:t>
      </w:r>
      <w:r w:rsidR="00397FB1">
        <w:rPr>
          <w:rFonts w:ascii="Arial" w:hAnsi="Arial" w:cs="Arial"/>
          <w:sz w:val="22"/>
          <w:szCs w:val="22"/>
        </w:rPr>
        <w:t>5</w:t>
      </w:r>
      <w:r w:rsidRPr="00B94559">
        <w:rPr>
          <w:rFonts w:ascii="Arial" w:hAnsi="Arial" w:cs="Arial"/>
          <w:sz w:val="22"/>
          <w:szCs w:val="22"/>
        </w:rPr>
        <w:t xml:space="preserve"> roku.</w:t>
      </w:r>
    </w:p>
    <w:p w14:paraId="32735820" w14:textId="77777777" w:rsidR="003D6648" w:rsidRPr="00B94559" w:rsidRDefault="003D6648" w:rsidP="003D6648">
      <w:pPr>
        <w:rPr>
          <w:rFonts w:ascii="Arial" w:hAnsi="Arial" w:cs="Arial"/>
          <w:sz w:val="22"/>
          <w:szCs w:val="22"/>
        </w:rPr>
      </w:pPr>
    </w:p>
    <w:p w14:paraId="0E088FE8" w14:textId="77777777" w:rsidR="003D6648" w:rsidRPr="00B94559" w:rsidRDefault="003D6648" w:rsidP="003D6648">
      <w:pPr>
        <w:rPr>
          <w:rFonts w:ascii="Arial" w:hAnsi="Arial" w:cs="Arial"/>
          <w:sz w:val="22"/>
          <w:szCs w:val="22"/>
        </w:rPr>
      </w:pPr>
    </w:p>
    <w:p w14:paraId="7985674F" w14:textId="77777777" w:rsidR="003D6648" w:rsidRPr="00B94559" w:rsidRDefault="003D6648" w:rsidP="003D6648">
      <w:pPr>
        <w:jc w:val="center"/>
        <w:rPr>
          <w:rFonts w:ascii="Arial" w:hAnsi="Arial" w:cs="Arial"/>
          <w:b/>
          <w:sz w:val="22"/>
          <w:szCs w:val="22"/>
        </w:rPr>
      </w:pPr>
      <w:r w:rsidRPr="00B94559">
        <w:rPr>
          <w:rFonts w:ascii="Arial" w:hAnsi="Arial" w:cs="Arial"/>
          <w:b/>
          <w:sz w:val="22"/>
          <w:szCs w:val="22"/>
        </w:rPr>
        <w:t>§ 4</w:t>
      </w:r>
    </w:p>
    <w:p w14:paraId="0DD92C1A" w14:textId="77777777" w:rsidR="003D6648" w:rsidRPr="00B94559" w:rsidRDefault="003D6648" w:rsidP="003D6648">
      <w:pPr>
        <w:jc w:val="center"/>
        <w:rPr>
          <w:rFonts w:ascii="Arial" w:hAnsi="Arial" w:cs="Arial"/>
          <w:b/>
          <w:sz w:val="22"/>
          <w:szCs w:val="22"/>
        </w:rPr>
      </w:pPr>
    </w:p>
    <w:p w14:paraId="5F7D9239" w14:textId="77777777" w:rsidR="003D6648" w:rsidRPr="00B94559" w:rsidRDefault="003D6648" w:rsidP="003D6648">
      <w:pPr>
        <w:numPr>
          <w:ilvl w:val="1"/>
          <w:numId w:val="6"/>
        </w:numPr>
        <w:tabs>
          <w:tab w:val="clear" w:pos="1080"/>
          <w:tab w:val="num" w:pos="0"/>
        </w:tabs>
        <w:ind w:left="426"/>
        <w:rPr>
          <w:rFonts w:ascii="Arial" w:hAnsi="Arial" w:cs="Arial"/>
          <w:bCs/>
          <w:sz w:val="22"/>
          <w:szCs w:val="22"/>
        </w:rPr>
      </w:pPr>
      <w:r w:rsidRPr="00B94559">
        <w:rPr>
          <w:rFonts w:ascii="Arial" w:hAnsi="Arial" w:cs="Arial"/>
          <w:bCs/>
          <w:sz w:val="22"/>
          <w:szCs w:val="22"/>
        </w:rPr>
        <w:t>Warunki należytego wykonania przedmiotu umowy:</w:t>
      </w:r>
    </w:p>
    <w:p w14:paraId="6F5F780F" w14:textId="77777777" w:rsidR="003D6648" w:rsidRPr="00B94559" w:rsidRDefault="003D6648" w:rsidP="003D6648">
      <w:pPr>
        <w:rPr>
          <w:rFonts w:ascii="Arial" w:hAnsi="Arial" w:cs="Arial"/>
          <w:sz w:val="22"/>
          <w:szCs w:val="22"/>
        </w:rPr>
      </w:pPr>
    </w:p>
    <w:p w14:paraId="3C8DD21B" w14:textId="77777777" w:rsidR="003D6648" w:rsidRDefault="003D6648" w:rsidP="003D6648">
      <w:pPr>
        <w:pStyle w:val="Akapitzlist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94559">
        <w:rPr>
          <w:rFonts w:ascii="Arial" w:hAnsi="Arial" w:cs="Arial"/>
          <w:sz w:val="22"/>
          <w:szCs w:val="22"/>
        </w:rPr>
        <w:t xml:space="preserve">Wykonawca posiada niezbędne zezwolenia właściwego organu na prowadzenie działalności w zakresie gospodarowania komunalnymi osadami ściekowymi (czyli </w:t>
      </w:r>
      <w:r w:rsidR="00081C76">
        <w:rPr>
          <w:rFonts w:ascii="Arial" w:hAnsi="Arial" w:cs="Arial"/>
          <w:sz w:val="22"/>
          <w:szCs w:val="22"/>
        </w:rPr>
        <w:t>…………………</w:t>
      </w:r>
      <w:r w:rsidR="0000141F"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  <w:r w:rsidR="00081C76">
        <w:rPr>
          <w:rFonts w:ascii="Arial" w:hAnsi="Arial" w:cs="Arial"/>
          <w:sz w:val="22"/>
          <w:szCs w:val="22"/>
        </w:rPr>
        <w:t>……</w:t>
      </w:r>
      <w:r w:rsidR="0000141F">
        <w:rPr>
          <w:rFonts w:ascii="Arial" w:hAnsi="Arial" w:cs="Arial"/>
          <w:sz w:val="22"/>
          <w:szCs w:val="22"/>
        </w:rPr>
        <w:t>),</w:t>
      </w:r>
      <w:r w:rsidRPr="00B94559">
        <w:rPr>
          <w:rFonts w:ascii="Arial" w:hAnsi="Arial" w:cs="Arial"/>
          <w:sz w:val="22"/>
          <w:szCs w:val="22"/>
        </w:rPr>
        <w:t>zgodnie z Ustawą o odpadach z dnia 14 grudnia 2012 r. – Dz. U. z 20</w:t>
      </w:r>
      <w:r w:rsidR="00D80F48">
        <w:rPr>
          <w:rFonts w:ascii="Arial" w:hAnsi="Arial" w:cs="Arial"/>
          <w:sz w:val="22"/>
          <w:szCs w:val="22"/>
        </w:rPr>
        <w:t>2</w:t>
      </w:r>
      <w:r w:rsidR="00276285">
        <w:rPr>
          <w:rFonts w:ascii="Arial" w:hAnsi="Arial" w:cs="Arial"/>
          <w:sz w:val="22"/>
          <w:szCs w:val="22"/>
        </w:rPr>
        <w:t>3</w:t>
      </w:r>
      <w:r w:rsidRPr="00B94559">
        <w:rPr>
          <w:rFonts w:ascii="Arial" w:hAnsi="Arial" w:cs="Arial"/>
          <w:sz w:val="22"/>
          <w:szCs w:val="22"/>
        </w:rPr>
        <w:t xml:space="preserve">r. poz. </w:t>
      </w:r>
      <w:r w:rsidR="00276285">
        <w:rPr>
          <w:rFonts w:ascii="Arial" w:hAnsi="Arial" w:cs="Arial"/>
          <w:sz w:val="22"/>
          <w:szCs w:val="22"/>
        </w:rPr>
        <w:t>1587</w:t>
      </w:r>
      <w:r w:rsidRPr="00B94559">
        <w:rPr>
          <w:rFonts w:ascii="Arial" w:hAnsi="Arial" w:cs="Arial"/>
          <w:sz w:val="22"/>
          <w:szCs w:val="22"/>
        </w:rPr>
        <w:t xml:space="preserve"> </w:t>
      </w:r>
      <w:r w:rsidR="0000141F">
        <w:rPr>
          <w:rFonts w:ascii="Arial" w:hAnsi="Arial" w:cs="Arial"/>
          <w:sz w:val="22"/>
          <w:szCs w:val="22"/>
        </w:rPr>
        <w:t xml:space="preserve">            </w:t>
      </w:r>
      <w:r w:rsidRPr="00B94559">
        <w:rPr>
          <w:rFonts w:ascii="Arial" w:hAnsi="Arial" w:cs="Arial"/>
          <w:sz w:val="22"/>
          <w:szCs w:val="22"/>
        </w:rPr>
        <w:t>z późn. zm.</w:t>
      </w:r>
    </w:p>
    <w:p w14:paraId="27C23CFD" w14:textId="77777777" w:rsidR="00ED7013" w:rsidRPr="00DA03A0" w:rsidRDefault="00ED7013" w:rsidP="003D6648">
      <w:pPr>
        <w:pStyle w:val="Akapitzlist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posiada </w:t>
      </w:r>
      <w:r w:rsidRPr="00DA03A0">
        <w:rPr>
          <w:rFonts w:ascii="Tahoma" w:hAnsi="Tahoma" w:cs="Tahoma"/>
          <w:sz w:val="21"/>
          <w:szCs w:val="21"/>
          <w:shd w:val="clear" w:color="auto" w:fill="FFFFFF"/>
        </w:rPr>
        <w:t>indywidualny numer rejestrowy w Bazie danych o produktach</w:t>
      </w:r>
      <w:r w:rsidR="00764E06">
        <w:rPr>
          <w:rFonts w:ascii="Tahoma" w:hAnsi="Tahoma" w:cs="Tahoma"/>
          <w:sz w:val="21"/>
          <w:szCs w:val="21"/>
          <w:shd w:val="clear" w:color="auto" w:fill="FFFFFF"/>
        </w:rPr>
        <w:t xml:space="preserve">              </w:t>
      </w:r>
      <w:r w:rsidRPr="00DA03A0">
        <w:rPr>
          <w:rFonts w:ascii="Tahoma" w:hAnsi="Tahoma" w:cs="Tahoma"/>
          <w:sz w:val="21"/>
          <w:szCs w:val="21"/>
          <w:shd w:val="clear" w:color="auto" w:fill="FFFFFF"/>
        </w:rPr>
        <w:t xml:space="preserve"> i opakowaniach oraz gospodarce odpadami.</w:t>
      </w:r>
    </w:p>
    <w:p w14:paraId="61AA6DF4" w14:textId="77777777" w:rsidR="003D6648" w:rsidRPr="00B94559" w:rsidRDefault="003D6648" w:rsidP="003D6648">
      <w:pPr>
        <w:pStyle w:val="Akapitzlist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94559">
        <w:rPr>
          <w:rFonts w:ascii="Arial" w:hAnsi="Arial" w:cs="Arial"/>
          <w:sz w:val="22"/>
          <w:szCs w:val="22"/>
        </w:rPr>
        <w:t>Ilość odebranego osadu będzie określana poprzez ważenie samochodów.</w:t>
      </w:r>
    </w:p>
    <w:p w14:paraId="624924BF" w14:textId="77777777" w:rsidR="003D6648" w:rsidRPr="00B94559" w:rsidRDefault="003D6648" w:rsidP="003D6648">
      <w:pPr>
        <w:pStyle w:val="Akapitzlist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94559">
        <w:rPr>
          <w:rFonts w:ascii="Arial" w:hAnsi="Arial" w:cs="Arial"/>
          <w:sz w:val="22"/>
          <w:szCs w:val="22"/>
        </w:rPr>
        <w:t>Sprzęt użyty przez Wykonawcę podczas usługi ma być :</w:t>
      </w:r>
    </w:p>
    <w:p w14:paraId="2B139DF0" w14:textId="77777777" w:rsidR="003D6648" w:rsidRPr="00B94559" w:rsidRDefault="003D6648" w:rsidP="003D664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94559">
        <w:rPr>
          <w:rFonts w:ascii="Arial" w:hAnsi="Arial" w:cs="Arial"/>
          <w:sz w:val="22"/>
          <w:szCs w:val="22"/>
        </w:rPr>
        <w:t>szczelny (nie powodować wycieków);</w:t>
      </w:r>
    </w:p>
    <w:p w14:paraId="2A9EBEE7" w14:textId="77777777" w:rsidR="003D6648" w:rsidRPr="00B94559" w:rsidRDefault="003D6648" w:rsidP="003D664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94559">
        <w:rPr>
          <w:rFonts w:ascii="Arial" w:hAnsi="Arial" w:cs="Arial"/>
          <w:sz w:val="22"/>
          <w:szCs w:val="22"/>
        </w:rPr>
        <w:t>stabilny (uniemożliwiający osuwanie się osadów i przedostawanie się poza pojazd);</w:t>
      </w:r>
    </w:p>
    <w:p w14:paraId="270E7F08" w14:textId="77777777" w:rsidR="003D6648" w:rsidRPr="00B94559" w:rsidRDefault="003D6648" w:rsidP="003D664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94559">
        <w:rPr>
          <w:rFonts w:ascii="Arial" w:hAnsi="Arial" w:cs="Arial"/>
          <w:sz w:val="22"/>
          <w:szCs w:val="22"/>
        </w:rPr>
        <w:t>mieć ładowność i wytrzymałość  przystosowaną do wywozu osadów</w:t>
      </w:r>
      <w:r w:rsidR="0000141F">
        <w:rPr>
          <w:rFonts w:ascii="Arial" w:hAnsi="Arial" w:cs="Arial"/>
          <w:sz w:val="22"/>
          <w:szCs w:val="22"/>
        </w:rPr>
        <w:t xml:space="preserve">                               </w:t>
      </w:r>
      <w:r w:rsidRPr="00B94559">
        <w:rPr>
          <w:rFonts w:ascii="Arial" w:hAnsi="Arial" w:cs="Arial"/>
          <w:sz w:val="22"/>
          <w:szCs w:val="22"/>
        </w:rPr>
        <w:t xml:space="preserve"> i pozwalającą na ich odbiór z oczyszczalni  w wymaganym terminie realizacji;</w:t>
      </w:r>
    </w:p>
    <w:p w14:paraId="722C2AF2" w14:textId="77777777" w:rsidR="003D6648" w:rsidRPr="00B94559" w:rsidRDefault="003D6648" w:rsidP="003D6648">
      <w:pPr>
        <w:pStyle w:val="Akapitzlist"/>
        <w:numPr>
          <w:ilvl w:val="0"/>
          <w:numId w:val="3"/>
        </w:numPr>
        <w:tabs>
          <w:tab w:val="left" w:pos="360"/>
        </w:tabs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B94559">
        <w:rPr>
          <w:rFonts w:ascii="Arial" w:hAnsi="Arial" w:cs="Arial"/>
          <w:color w:val="000000"/>
          <w:sz w:val="22"/>
          <w:szCs w:val="22"/>
        </w:rPr>
        <w:t xml:space="preserve">Zamówienie obejmuje odbiór komunalnych osadów ściekowych poprzez załadunek </w:t>
      </w:r>
      <w:r w:rsidR="0070279F"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Pr="00B94559">
        <w:rPr>
          <w:rFonts w:ascii="Arial" w:hAnsi="Arial" w:cs="Arial"/>
          <w:color w:val="000000"/>
          <w:sz w:val="22"/>
          <w:szCs w:val="22"/>
        </w:rPr>
        <w:t>na samochód (sposobem opisanym w ofercie przetargowej) sprzętem Wykonawcy. Zamówienie obejmuje zagospodarowanie osadów we własnym zakresie i na własny koszt Wykonawcy. Wykonanie przedmiotu umowy winno być zgodne z ustawą</w:t>
      </w:r>
      <w:r w:rsidR="00764E06">
        <w:rPr>
          <w:rFonts w:ascii="Arial" w:hAnsi="Arial" w:cs="Arial"/>
          <w:color w:val="000000"/>
          <w:sz w:val="22"/>
          <w:szCs w:val="22"/>
        </w:rPr>
        <w:t xml:space="preserve">                 </w:t>
      </w:r>
      <w:r w:rsidRPr="00B94559">
        <w:rPr>
          <w:rFonts w:ascii="Arial" w:hAnsi="Arial" w:cs="Arial"/>
          <w:color w:val="000000"/>
          <w:sz w:val="22"/>
          <w:szCs w:val="22"/>
        </w:rPr>
        <w:t xml:space="preserve"> o odpadach oraz innymi obowiązującymi w tym zakresie przepisami.</w:t>
      </w:r>
    </w:p>
    <w:p w14:paraId="23788C56" w14:textId="77777777" w:rsidR="003D6648" w:rsidRPr="00574D4B" w:rsidRDefault="003D6648" w:rsidP="003D6648">
      <w:pPr>
        <w:pStyle w:val="Akapitzlist"/>
        <w:numPr>
          <w:ilvl w:val="0"/>
          <w:numId w:val="3"/>
        </w:numPr>
        <w:tabs>
          <w:tab w:val="left" w:pos="360"/>
        </w:tabs>
        <w:autoSpaceDE w:val="0"/>
        <w:jc w:val="both"/>
        <w:rPr>
          <w:rFonts w:ascii="Arial" w:hAnsi="Arial" w:cs="Arial"/>
          <w:color w:val="4472C4"/>
          <w:sz w:val="22"/>
          <w:szCs w:val="22"/>
        </w:rPr>
      </w:pPr>
      <w:r w:rsidRPr="00C86B6C">
        <w:rPr>
          <w:rFonts w:ascii="Arial" w:hAnsi="Arial" w:cs="Arial"/>
          <w:sz w:val="22"/>
          <w:szCs w:val="22"/>
        </w:rPr>
        <w:t>Wykonawca dostarczy</w:t>
      </w:r>
      <w:r w:rsidR="007D4272" w:rsidRPr="00C86B6C">
        <w:rPr>
          <w:rFonts w:ascii="Arial" w:hAnsi="Arial" w:cs="Arial"/>
          <w:sz w:val="22"/>
          <w:szCs w:val="22"/>
        </w:rPr>
        <w:t xml:space="preserve"> min. dwa </w:t>
      </w:r>
      <w:r w:rsidRPr="00C86B6C">
        <w:rPr>
          <w:rFonts w:ascii="Arial" w:hAnsi="Arial" w:cs="Arial"/>
          <w:sz w:val="22"/>
          <w:szCs w:val="22"/>
        </w:rPr>
        <w:t xml:space="preserve">pojemniki (kontenery) na </w:t>
      </w:r>
      <w:r w:rsidR="007D4272" w:rsidRPr="00C86B6C">
        <w:rPr>
          <w:rFonts w:ascii="Arial" w:hAnsi="Arial" w:cs="Arial"/>
          <w:sz w:val="22"/>
          <w:szCs w:val="22"/>
        </w:rPr>
        <w:t>osady. Korzystanie z nich odbywać się będzie naprzemiennie, tzn. gdy jeden kontener będzie napełniany osadem, drugi, w tym czasie, powinien zostać odebrany przez wykonawcę</w:t>
      </w:r>
      <w:r w:rsidR="00764E06">
        <w:rPr>
          <w:rFonts w:ascii="Arial" w:hAnsi="Arial" w:cs="Arial"/>
          <w:sz w:val="22"/>
          <w:szCs w:val="22"/>
        </w:rPr>
        <w:t xml:space="preserve">                           </w:t>
      </w:r>
      <w:r w:rsidR="007D4272" w:rsidRPr="00C86B6C">
        <w:rPr>
          <w:rFonts w:ascii="Arial" w:hAnsi="Arial" w:cs="Arial"/>
          <w:sz w:val="22"/>
          <w:szCs w:val="22"/>
        </w:rPr>
        <w:t xml:space="preserve"> i odtransportowany na miejsce zagospodarowania osadu, </w:t>
      </w:r>
      <w:r w:rsidR="007D4272" w:rsidRPr="004036A4">
        <w:rPr>
          <w:rFonts w:ascii="Arial" w:hAnsi="Arial" w:cs="Arial"/>
          <w:sz w:val="22"/>
          <w:szCs w:val="22"/>
        </w:rPr>
        <w:t>opró</w:t>
      </w:r>
      <w:r w:rsidR="00574D4B" w:rsidRPr="004036A4">
        <w:rPr>
          <w:rFonts w:ascii="Arial" w:hAnsi="Arial" w:cs="Arial"/>
          <w:sz w:val="22"/>
          <w:szCs w:val="22"/>
        </w:rPr>
        <w:t>ż</w:t>
      </w:r>
      <w:r w:rsidR="007D4272" w:rsidRPr="004036A4">
        <w:rPr>
          <w:rFonts w:ascii="Arial" w:hAnsi="Arial" w:cs="Arial"/>
          <w:sz w:val="22"/>
          <w:szCs w:val="22"/>
        </w:rPr>
        <w:t>n</w:t>
      </w:r>
      <w:r w:rsidR="00574D4B" w:rsidRPr="004036A4">
        <w:rPr>
          <w:rFonts w:ascii="Arial" w:hAnsi="Arial" w:cs="Arial"/>
          <w:sz w:val="22"/>
          <w:szCs w:val="22"/>
        </w:rPr>
        <w:t>iony</w:t>
      </w:r>
      <w:r w:rsidR="007D4272" w:rsidRPr="00C86B6C">
        <w:rPr>
          <w:rFonts w:ascii="Arial" w:hAnsi="Arial" w:cs="Arial"/>
          <w:sz w:val="22"/>
          <w:szCs w:val="22"/>
        </w:rPr>
        <w:t xml:space="preserve"> i ponownie </w:t>
      </w:r>
      <w:r w:rsidR="007D4272" w:rsidRPr="004036A4">
        <w:rPr>
          <w:rFonts w:ascii="Arial" w:hAnsi="Arial" w:cs="Arial"/>
          <w:sz w:val="22"/>
          <w:szCs w:val="22"/>
        </w:rPr>
        <w:t>podstawi</w:t>
      </w:r>
      <w:r w:rsidR="00574D4B" w:rsidRPr="004036A4">
        <w:rPr>
          <w:rFonts w:ascii="Arial" w:hAnsi="Arial" w:cs="Arial"/>
          <w:sz w:val="22"/>
          <w:szCs w:val="22"/>
        </w:rPr>
        <w:t>ony</w:t>
      </w:r>
      <w:r w:rsidR="007D4272" w:rsidRPr="00C86B6C">
        <w:rPr>
          <w:rFonts w:ascii="Arial" w:hAnsi="Arial" w:cs="Arial"/>
          <w:sz w:val="22"/>
          <w:szCs w:val="22"/>
        </w:rPr>
        <w:t xml:space="preserve"> do napełnienia. </w:t>
      </w:r>
      <w:r w:rsidRPr="00C86B6C">
        <w:rPr>
          <w:rFonts w:ascii="Arial" w:hAnsi="Arial" w:cs="Arial"/>
          <w:sz w:val="22"/>
          <w:szCs w:val="22"/>
        </w:rPr>
        <w:t>Koszt używania pojemników zawarty jest w cenie zamówienia</w:t>
      </w:r>
      <w:r w:rsidRPr="00574D4B">
        <w:rPr>
          <w:rFonts w:ascii="Arial" w:hAnsi="Arial" w:cs="Arial"/>
          <w:color w:val="4472C4"/>
          <w:sz w:val="22"/>
          <w:szCs w:val="22"/>
        </w:rPr>
        <w:t xml:space="preserve">. </w:t>
      </w:r>
    </w:p>
    <w:p w14:paraId="62AC93FC" w14:textId="77777777" w:rsidR="003D6648" w:rsidRPr="00B94559" w:rsidRDefault="003D6648" w:rsidP="003D6648">
      <w:pPr>
        <w:pStyle w:val="Akapitzlist"/>
        <w:numPr>
          <w:ilvl w:val="0"/>
          <w:numId w:val="3"/>
        </w:numPr>
        <w:tabs>
          <w:tab w:val="left" w:pos="360"/>
        </w:tabs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B94559">
        <w:rPr>
          <w:rFonts w:ascii="Arial" w:hAnsi="Arial" w:cs="Arial"/>
          <w:sz w:val="22"/>
          <w:szCs w:val="22"/>
        </w:rPr>
        <w:t>Potwierdzeniem odbioru osadów jest</w:t>
      </w:r>
      <w:r w:rsidR="00FA2BD9">
        <w:rPr>
          <w:rFonts w:ascii="Arial" w:hAnsi="Arial" w:cs="Arial"/>
          <w:sz w:val="22"/>
          <w:szCs w:val="22"/>
        </w:rPr>
        <w:t xml:space="preserve"> wygenerowana w systemie BDO</w:t>
      </w:r>
      <w:r w:rsidRPr="00B94559">
        <w:rPr>
          <w:rFonts w:ascii="Arial" w:hAnsi="Arial" w:cs="Arial"/>
          <w:sz w:val="22"/>
          <w:szCs w:val="22"/>
        </w:rPr>
        <w:t xml:space="preserve"> karta przekazania odpadu sporządzana przez Zamawiającego i zaakceptowana </w:t>
      </w:r>
      <w:r w:rsidR="00764E06">
        <w:rPr>
          <w:rFonts w:ascii="Arial" w:hAnsi="Arial" w:cs="Arial"/>
          <w:sz w:val="22"/>
          <w:szCs w:val="22"/>
        </w:rPr>
        <w:t xml:space="preserve">                </w:t>
      </w:r>
      <w:r w:rsidRPr="00B94559">
        <w:rPr>
          <w:rFonts w:ascii="Arial" w:hAnsi="Arial" w:cs="Arial"/>
          <w:sz w:val="22"/>
          <w:szCs w:val="22"/>
        </w:rPr>
        <w:t>przez Wykonawcę.</w:t>
      </w:r>
    </w:p>
    <w:p w14:paraId="11B61519" w14:textId="77777777" w:rsidR="003D6648" w:rsidRPr="00B94559" w:rsidRDefault="003D6648" w:rsidP="003D6648">
      <w:pPr>
        <w:pStyle w:val="Akapitzlist"/>
        <w:numPr>
          <w:ilvl w:val="0"/>
          <w:numId w:val="3"/>
        </w:numPr>
        <w:tabs>
          <w:tab w:val="left" w:pos="360"/>
        </w:tabs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B94559">
        <w:rPr>
          <w:rFonts w:ascii="Arial" w:hAnsi="Arial" w:cs="Arial"/>
          <w:color w:val="000000"/>
          <w:sz w:val="22"/>
          <w:szCs w:val="22"/>
        </w:rPr>
        <w:t>W przypadku zanieczyszczenia drogi dojazdowej do oczyszczalni lub drogi publicznej Wykonawca jest zobowiązany</w:t>
      </w:r>
      <w:r w:rsidR="00574D4B">
        <w:rPr>
          <w:rFonts w:ascii="Arial" w:hAnsi="Arial" w:cs="Arial"/>
          <w:color w:val="000000"/>
          <w:sz w:val="22"/>
          <w:szCs w:val="22"/>
        </w:rPr>
        <w:t xml:space="preserve"> </w:t>
      </w:r>
      <w:r w:rsidR="00574D4B" w:rsidRPr="004036A4">
        <w:rPr>
          <w:rFonts w:ascii="Arial" w:hAnsi="Arial" w:cs="Arial"/>
          <w:sz w:val="22"/>
          <w:szCs w:val="22"/>
        </w:rPr>
        <w:t>na swój koszt</w:t>
      </w:r>
      <w:r w:rsidRPr="00574D4B">
        <w:rPr>
          <w:rFonts w:ascii="Arial" w:hAnsi="Arial" w:cs="Arial"/>
          <w:color w:val="FF0000"/>
          <w:sz w:val="22"/>
          <w:szCs w:val="22"/>
        </w:rPr>
        <w:t xml:space="preserve"> </w:t>
      </w:r>
      <w:r w:rsidRPr="00B94559">
        <w:rPr>
          <w:rFonts w:ascii="Arial" w:hAnsi="Arial" w:cs="Arial"/>
          <w:color w:val="000000"/>
          <w:sz w:val="22"/>
          <w:szCs w:val="22"/>
        </w:rPr>
        <w:t xml:space="preserve">do usunięcia zanieczyszczeń </w:t>
      </w:r>
      <w:r w:rsidR="004E6280">
        <w:rPr>
          <w:rFonts w:ascii="Arial" w:hAnsi="Arial" w:cs="Arial"/>
          <w:color w:val="000000"/>
          <w:sz w:val="22"/>
          <w:szCs w:val="22"/>
        </w:rPr>
        <w:t xml:space="preserve">                </w:t>
      </w:r>
      <w:r w:rsidRPr="00B94559">
        <w:rPr>
          <w:rFonts w:ascii="Arial" w:hAnsi="Arial" w:cs="Arial"/>
          <w:color w:val="000000"/>
          <w:sz w:val="22"/>
          <w:szCs w:val="22"/>
        </w:rPr>
        <w:t>lub pokrycia kosztów umycia nawierzchni.</w:t>
      </w:r>
    </w:p>
    <w:p w14:paraId="11541ECD" w14:textId="77777777" w:rsidR="003D6648" w:rsidRPr="00B94559" w:rsidRDefault="003D6648" w:rsidP="003D6648">
      <w:pPr>
        <w:pStyle w:val="Akapitzlist"/>
        <w:numPr>
          <w:ilvl w:val="0"/>
          <w:numId w:val="3"/>
        </w:numPr>
        <w:tabs>
          <w:tab w:val="left" w:pos="360"/>
        </w:tabs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B94559">
        <w:rPr>
          <w:rFonts w:ascii="Arial" w:hAnsi="Arial" w:cs="Arial"/>
          <w:color w:val="000000"/>
          <w:sz w:val="22"/>
          <w:szCs w:val="22"/>
        </w:rPr>
        <w:t>Wykonawca jest odpowiedzialny za zapewnienie pracownikom wykonującym przedmiot zamówienia należytych warunków bezpieczeństwa i higieny pracy (wyposażenie w ubiór ochronny) oraz ochrony zdrowia (szczepionki przeciwbakteryjne – jeśli będą wymagane).</w:t>
      </w:r>
    </w:p>
    <w:p w14:paraId="632E5338" w14:textId="77777777" w:rsidR="003D6648" w:rsidRPr="00B94559" w:rsidRDefault="003D6648" w:rsidP="003D6648">
      <w:pPr>
        <w:pStyle w:val="Akapitzlist"/>
        <w:numPr>
          <w:ilvl w:val="0"/>
          <w:numId w:val="3"/>
        </w:numPr>
        <w:tabs>
          <w:tab w:val="left" w:pos="360"/>
        </w:tabs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B94559">
        <w:rPr>
          <w:rFonts w:ascii="Arial" w:hAnsi="Arial" w:cs="Arial"/>
          <w:color w:val="000000"/>
          <w:sz w:val="22"/>
          <w:szCs w:val="22"/>
        </w:rPr>
        <w:t>Zamawiający zastrzega sobie prawo przejściowego wstrzymania wywozu osadu. Informacja o terminie, w którym wywóz nie będzie następował, zostanie przesłana pisemnie z 1 – dniowym wyprzedzeniem.</w:t>
      </w:r>
    </w:p>
    <w:p w14:paraId="033B86C1" w14:textId="77777777" w:rsidR="003D6648" w:rsidRPr="00B94559" w:rsidRDefault="003D6648" w:rsidP="003D6648">
      <w:pPr>
        <w:pStyle w:val="Akapitzlist"/>
        <w:numPr>
          <w:ilvl w:val="0"/>
          <w:numId w:val="3"/>
        </w:numPr>
        <w:tabs>
          <w:tab w:val="left" w:pos="360"/>
        </w:tabs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B94559">
        <w:rPr>
          <w:rFonts w:ascii="Arial" w:hAnsi="Arial" w:cs="Arial"/>
          <w:color w:val="000000"/>
          <w:sz w:val="22"/>
          <w:szCs w:val="22"/>
        </w:rPr>
        <w:t xml:space="preserve">Z chwilą wywiezienia osadu poza bramę terenu oczyszczalni wszelką odpowiedzialność za wywożony osad przejmuje Wykonawca, stając się posiadaczem odpadów na podstawie posiadanych decyzji dotyczących gospodarki odpadami, </w:t>
      </w:r>
      <w:r w:rsidR="00764E06"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Pr="00B94559">
        <w:rPr>
          <w:rFonts w:ascii="Arial" w:hAnsi="Arial" w:cs="Arial"/>
          <w:color w:val="000000"/>
          <w:sz w:val="22"/>
          <w:szCs w:val="22"/>
        </w:rPr>
        <w:t>z uwzględnieniem obowiązków dotyczących podwykonawcy.</w:t>
      </w:r>
    </w:p>
    <w:p w14:paraId="1DAD53CF" w14:textId="77777777" w:rsidR="003D6648" w:rsidRPr="00B94559" w:rsidRDefault="003D6648" w:rsidP="003D6648">
      <w:pPr>
        <w:pStyle w:val="Akapitzlist"/>
        <w:numPr>
          <w:ilvl w:val="0"/>
          <w:numId w:val="3"/>
        </w:numPr>
        <w:tabs>
          <w:tab w:val="left" w:pos="360"/>
        </w:tabs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B94559">
        <w:rPr>
          <w:rFonts w:ascii="Arial" w:hAnsi="Arial" w:cs="Arial"/>
          <w:color w:val="000000"/>
          <w:sz w:val="22"/>
          <w:szCs w:val="22"/>
        </w:rPr>
        <w:t xml:space="preserve">Wykonawca zobowiązał się do jednoznacznego pisemnego zadeklarowania sposobu zagospodarowania osadu. Opis stanowi załącznik nr 1 do niniejszej umowy i stanowi jej integralną część. W trakcie realizacji umowy każdorazowa zmiana sposobu </w:t>
      </w:r>
      <w:r w:rsidRPr="00B94559">
        <w:rPr>
          <w:rFonts w:ascii="Arial" w:hAnsi="Arial" w:cs="Arial"/>
          <w:color w:val="000000"/>
          <w:sz w:val="22"/>
          <w:szCs w:val="22"/>
        </w:rPr>
        <w:lastRenderedPageBreak/>
        <w:t>zagospodarowania osadów zobowiązuje Wykonawcę do wcześniejszego przedłożenia nowej deklaracji.</w:t>
      </w:r>
    </w:p>
    <w:p w14:paraId="1D7500CC" w14:textId="77777777" w:rsidR="003D6648" w:rsidRPr="00B94559" w:rsidRDefault="003D6648" w:rsidP="003D6648">
      <w:pPr>
        <w:pStyle w:val="Akapitzlist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94559">
        <w:rPr>
          <w:rFonts w:ascii="Arial" w:hAnsi="Arial" w:cs="Arial"/>
          <w:color w:val="000000"/>
          <w:sz w:val="22"/>
          <w:szCs w:val="22"/>
        </w:rPr>
        <w:t>Wykonawca zleca wykonanie usług podwykonawcy w zakresie obejmującym:</w:t>
      </w:r>
    </w:p>
    <w:p w14:paraId="2CAC5F5D" w14:textId="77777777" w:rsidR="003D6648" w:rsidRPr="00B94559" w:rsidRDefault="003D6648" w:rsidP="003D6648">
      <w:pPr>
        <w:pStyle w:val="Akapitzlist"/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94559">
        <w:rPr>
          <w:rFonts w:ascii="Arial" w:hAnsi="Arial" w:cs="Arial"/>
          <w:color w:val="000000"/>
          <w:sz w:val="22"/>
          <w:szCs w:val="22"/>
        </w:rPr>
        <w:t>transport komunalnych osadów ściekowych wraz z załadunkiem (dane identyfikujące podwykonawcę oraz numer indentyfikacyjny pojazdu przeznaczonego do wywozu osadów)</w:t>
      </w:r>
      <w:r w:rsidR="009C2E61">
        <w:rPr>
          <w:rFonts w:ascii="Arial" w:hAnsi="Arial" w:cs="Arial"/>
          <w:sz w:val="22"/>
          <w:szCs w:val="22"/>
        </w:rPr>
        <w:t xml:space="preserve">: </w:t>
      </w:r>
      <w:r w:rsidR="001A1EAD">
        <w:rPr>
          <w:rFonts w:ascii="Arial" w:hAnsi="Arial" w:cs="Arial"/>
          <w:sz w:val="22"/>
          <w:szCs w:val="22"/>
        </w:rPr>
        <w:t>………………………………………………………………………………………..</w:t>
      </w:r>
    </w:p>
    <w:p w14:paraId="6BD330AC" w14:textId="77777777" w:rsidR="003D6648" w:rsidRPr="00B94559" w:rsidRDefault="003D6648" w:rsidP="003D6648">
      <w:pPr>
        <w:pStyle w:val="Akapitzlist"/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94559">
        <w:rPr>
          <w:rFonts w:ascii="Arial" w:hAnsi="Arial" w:cs="Arial"/>
          <w:color w:val="000000"/>
          <w:sz w:val="22"/>
          <w:szCs w:val="22"/>
        </w:rPr>
        <w:t>zagospodarowanie komunalnych osadów ściekowych (wskazanie miejsca i sposobu zagospodarowania osadów)</w:t>
      </w:r>
      <w:r w:rsidR="005A208C">
        <w:rPr>
          <w:rFonts w:ascii="Arial" w:hAnsi="Arial" w:cs="Arial"/>
          <w:color w:val="000000"/>
          <w:sz w:val="22"/>
          <w:szCs w:val="22"/>
        </w:rPr>
        <w:t xml:space="preserve"> </w:t>
      </w:r>
      <w:r w:rsidR="001A1EAD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………………………………………………………………..</w:t>
      </w:r>
      <w:r w:rsidRPr="00B94559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1FFF380A" w14:textId="77777777" w:rsidR="003D6648" w:rsidRPr="00B736BF" w:rsidRDefault="003D6648" w:rsidP="00B736BF">
      <w:pPr>
        <w:numPr>
          <w:ilvl w:val="1"/>
          <w:numId w:val="6"/>
        </w:numPr>
        <w:tabs>
          <w:tab w:val="clear" w:pos="1080"/>
          <w:tab w:val="num" w:pos="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B736BF">
        <w:rPr>
          <w:rFonts w:ascii="Arial" w:hAnsi="Arial" w:cs="Arial"/>
          <w:sz w:val="22"/>
          <w:szCs w:val="22"/>
        </w:rPr>
        <w:t xml:space="preserve">Wykonawca ponosi całkowitą odpowiedzialność </w:t>
      </w:r>
      <w:r w:rsidR="005F7ED9" w:rsidRPr="00B736BF">
        <w:rPr>
          <w:rFonts w:ascii="Arial" w:hAnsi="Arial" w:cs="Arial"/>
          <w:sz w:val="22"/>
          <w:szCs w:val="22"/>
        </w:rPr>
        <w:t>za</w:t>
      </w:r>
      <w:r w:rsidR="00B736BF">
        <w:rPr>
          <w:rFonts w:ascii="Arial" w:hAnsi="Arial" w:cs="Arial"/>
          <w:sz w:val="22"/>
          <w:szCs w:val="22"/>
        </w:rPr>
        <w:t xml:space="preserve"> </w:t>
      </w:r>
      <w:r w:rsidRPr="00B736BF">
        <w:rPr>
          <w:rFonts w:ascii="Arial" w:hAnsi="Arial" w:cs="Arial"/>
          <w:sz w:val="22"/>
          <w:szCs w:val="22"/>
        </w:rPr>
        <w:t>wykonanie części zamówienia zleconej podwykonawcy, również w zakresie posiadanych decyzji i zezwoleń.</w:t>
      </w:r>
      <w:r w:rsidR="00B736BF" w:rsidRPr="00B736BF">
        <w:rPr>
          <w:rFonts w:ascii="Arial" w:hAnsi="Arial" w:cs="Arial"/>
          <w:sz w:val="22"/>
          <w:szCs w:val="22"/>
        </w:rPr>
        <w:t xml:space="preserve"> </w:t>
      </w:r>
    </w:p>
    <w:p w14:paraId="1D158D5C" w14:textId="77777777" w:rsidR="003D6648" w:rsidRPr="008E00EF" w:rsidRDefault="003D6648" w:rsidP="003D6648">
      <w:pPr>
        <w:jc w:val="both"/>
        <w:rPr>
          <w:rFonts w:ascii="Arial" w:hAnsi="Arial" w:cs="Arial"/>
          <w:color w:val="FF0000"/>
          <w:sz w:val="28"/>
          <w:szCs w:val="28"/>
        </w:rPr>
      </w:pPr>
    </w:p>
    <w:p w14:paraId="5EDCBEF6" w14:textId="77777777" w:rsidR="003D6648" w:rsidRPr="00B94559" w:rsidRDefault="003D6648" w:rsidP="003D6648">
      <w:pPr>
        <w:ind w:left="4248"/>
        <w:rPr>
          <w:rFonts w:ascii="Arial" w:hAnsi="Arial" w:cs="Arial"/>
          <w:b/>
          <w:sz w:val="22"/>
          <w:szCs w:val="22"/>
        </w:rPr>
      </w:pPr>
      <w:r w:rsidRPr="00B94559">
        <w:rPr>
          <w:rFonts w:ascii="Arial" w:hAnsi="Arial" w:cs="Arial"/>
          <w:b/>
          <w:sz w:val="22"/>
          <w:szCs w:val="22"/>
        </w:rPr>
        <w:t xml:space="preserve">   § 5</w:t>
      </w:r>
    </w:p>
    <w:p w14:paraId="5596DA94" w14:textId="77777777" w:rsidR="003D6648" w:rsidRPr="00B94559" w:rsidRDefault="003D6648" w:rsidP="003D6648">
      <w:pPr>
        <w:ind w:left="4248"/>
        <w:rPr>
          <w:rFonts w:ascii="Arial" w:hAnsi="Arial" w:cs="Arial"/>
          <w:bCs/>
          <w:sz w:val="22"/>
          <w:szCs w:val="22"/>
        </w:rPr>
      </w:pPr>
    </w:p>
    <w:p w14:paraId="174C393C" w14:textId="77777777" w:rsidR="003D6648" w:rsidRPr="00B94559" w:rsidRDefault="003D6648" w:rsidP="003D6648">
      <w:pPr>
        <w:jc w:val="both"/>
        <w:rPr>
          <w:rFonts w:ascii="Arial" w:hAnsi="Arial" w:cs="Arial"/>
          <w:sz w:val="22"/>
          <w:szCs w:val="22"/>
        </w:rPr>
      </w:pPr>
      <w:r w:rsidRPr="00B94559">
        <w:rPr>
          <w:rFonts w:ascii="Arial" w:hAnsi="Arial" w:cs="Arial"/>
          <w:bCs/>
          <w:sz w:val="22"/>
          <w:szCs w:val="22"/>
        </w:rPr>
        <w:t xml:space="preserve">1. Osobą odpowiedzialną za wykonanie przedmiotu umowy ze strony Wykonawcy </w:t>
      </w:r>
      <w:r w:rsidRPr="00B94559">
        <w:rPr>
          <w:rFonts w:ascii="Arial" w:hAnsi="Arial" w:cs="Arial"/>
          <w:sz w:val="22"/>
          <w:szCs w:val="22"/>
        </w:rPr>
        <w:t xml:space="preserve">będzie: </w:t>
      </w:r>
      <w:r w:rsidR="00C66D93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623C61A0" w14:textId="77777777" w:rsidR="00764E06" w:rsidRDefault="003D6648" w:rsidP="007D3662">
      <w:pPr>
        <w:jc w:val="both"/>
        <w:rPr>
          <w:rFonts w:ascii="Arial" w:hAnsi="Arial" w:cs="Arial"/>
          <w:sz w:val="22"/>
          <w:szCs w:val="22"/>
        </w:rPr>
      </w:pPr>
      <w:r w:rsidRPr="00B94559">
        <w:rPr>
          <w:rFonts w:ascii="Arial" w:hAnsi="Arial" w:cs="Arial"/>
          <w:sz w:val="22"/>
          <w:szCs w:val="22"/>
        </w:rPr>
        <w:t>2. Wykonawca zleca wykonanie części umowy w zakresie</w:t>
      </w:r>
      <w:r w:rsidR="007D3662">
        <w:rPr>
          <w:rFonts w:ascii="Arial" w:hAnsi="Arial" w:cs="Arial"/>
          <w:sz w:val="22"/>
          <w:szCs w:val="22"/>
        </w:rPr>
        <w:t xml:space="preserve">: </w:t>
      </w:r>
      <w:r w:rsidR="00C66D93">
        <w:rPr>
          <w:rFonts w:ascii="Arial" w:hAnsi="Arial" w:cs="Arial"/>
          <w:sz w:val="22"/>
          <w:szCs w:val="22"/>
        </w:rPr>
        <w:t>……………………………………</w:t>
      </w:r>
    </w:p>
    <w:p w14:paraId="417A251F" w14:textId="77777777" w:rsidR="00C66D93" w:rsidRPr="00B94559" w:rsidRDefault="00C66D93" w:rsidP="007D36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Podwykonawcy (nazwa i adres, wraz z posiadanym zezwoleniem) ……………………………</w:t>
      </w:r>
    </w:p>
    <w:p w14:paraId="05EEE29E" w14:textId="77777777" w:rsidR="00C66D93" w:rsidRDefault="00C66D93" w:rsidP="003D66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8787E66" w14:textId="77777777" w:rsidR="003D6648" w:rsidRPr="00B94559" w:rsidRDefault="003D6648" w:rsidP="003D6648">
      <w:pPr>
        <w:jc w:val="both"/>
        <w:rPr>
          <w:rFonts w:ascii="Arial" w:hAnsi="Arial" w:cs="Arial"/>
          <w:sz w:val="22"/>
          <w:szCs w:val="22"/>
        </w:rPr>
      </w:pPr>
      <w:r w:rsidRPr="00B94559">
        <w:rPr>
          <w:rFonts w:ascii="Arial" w:hAnsi="Arial" w:cs="Arial"/>
          <w:sz w:val="22"/>
          <w:szCs w:val="22"/>
        </w:rPr>
        <w:t>3. Koordynatorem całości spraw związanych z realizacją niniejszej umowy ze strony Zamawiającego będzie: Elżbieta Mierzwińska</w:t>
      </w:r>
      <w:r w:rsidR="00F87FC5">
        <w:rPr>
          <w:rFonts w:ascii="Arial" w:hAnsi="Arial" w:cs="Arial"/>
          <w:sz w:val="22"/>
          <w:szCs w:val="22"/>
        </w:rPr>
        <w:t xml:space="preserve"> - Beżyk</w:t>
      </w:r>
      <w:r w:rsidRPr="00B94559">
        <w:rPr>
          <w:rFonts w:ascii="Arial" w:hAnsi="Arial" w:cs="Arial"/>
          <w:sz w:val="22"/>
          <w:szCs w:val="22"/>
        </w:rPr>
        <w:t xml:space="preserve"> – Gł. Specjalista ds. Technologii Oczyszczalni Ścieków </w:t>
      </w:r>
      <w:r w:rsidR="0000141F">
        <w:rPr>
          <w:rFonts w:ascii="Arial" w:hAnsi="Arial" w:cs="Arial"/>
          <w:sz w:val="22"/>
          <w:szCs w:val="22"/>
        </w:rPr>
        <w:t>.</w:t>
      </w:r>
    </w:p>
    <w:p w14:paraId="0195CEF9" w14:textId="77777777" w:rsidR="003D6648" w:rsidRPr="00B94559" w:rsidRDefault="003D6648" w:rsidP="003D6648">
      <w:pPr>
        <w:ind w:left="3540" w:firstLine="708"/>
        <w:rPr>
          <w:rFonts w:ascii="Arial" w:hAnsi="Arial" w:cs="Arial"/>
          <w:b/>
          <w:bCs/>
          <w:sz w:val="22"/>
          <w:szCs w:val="22"/>
        </w:rPr>
      </w:pPr>
      <w:r w:rsidRPr="00B94559">
        <w:rPr>
          <w:rFonts w:ascii="Arial" w:hAnsi="Arial" w:cs="Arial"/>
          <w:b/>
          <w:bCs/>
          <w:sz w:val="22"/>
          <w:szCs w:val="22"/>
        </w:rPr>
        <w:t xml:space="preserve">       </w:t>
      </w:r>
    </w:p>
    <w:p w14:paraId="6B31D79C" w14:textId="77777777" w:rsidR="003D6648" w:rsidRPr="00B94559" w:rsidRDefault="003D6648" w:rsidP="003D664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94559">
        <w:rPr>
          <w:rFonts w:ascii="Arial" w:hAnsi="Arial" w:cs="Arial"/>
          <w:b/>
          <w:bCs/>
          <w:sz w:val="22"/>
          <w:szCs w:val="22"/>
        </w:rPr>
        <w:t>§ 6</w:t>
      </w:r>
    </w:p>
    <w:p w14:paraId="72295B81" w14:textId="77777777" w:rsidR="003D6648" w:rsidRPr="00B94559" w:rsidRDefault="003D6648" w:rsidP="003D6648">
      <w:pPr>
        <w:rPr>
          <w:rFonts w:ascii="Arial" w:hAnsi="Arial" w:cs="Arial"/>
          <w:sz w:val="22"/>
          <w:szCs w:val="22"/>
        </w:rPr>
      </w:pPr>
    </w:p>
    <w:p w14:paraId="37A85588" w14:textId="77777777" w:rsidR="003D6648" w:rsidRPr="00B94559" w:rsidRDefault="003D6648" w:rsidP="003D6648">
      <w:pPr>
        <w:jc w:val="both"/>
        <w:rPr>
          <w:rFonts w:ascii="Arial" w:hAnsi="Arial" w:cs="Arial"/>
          <w:sz w:val="22"/>
          <w:szCs w:val="22"/>
        </w:rPr>
      </w:pPr>
      <w:r w:rsidRPr="00B94559">
        <w:rPr>
          <w:rFonts w:ascii="Arial" w:hAnsi="Arial" w:cs="Arial"/>
          <w:sz w:val="22"/>
          <w:szCs w:val="22"/>
        </w:rPr>
        <w:t>1. Zamawiający przewiduje zapłatę za usługi wykonane za miesiąc kalendarzowy</w:t>
      </w:r>
      <w:r w:rsidR="004F5061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4FE60B03" w14:textId="77777777" w:rsidR="003D6648" w:rsidRPr="00B94559" w:rsidRDefault="003D6648" w:rsidP="003D6648">
      <w:pPr>
        <w:jc w:val="both"/>
        <w:rPr>
          <w:rFonts w:ascii="Arial" w:hAnsi="Arial" w:cs="Arial"/>
          <w:sz w:val="22"/>
          <w:szCs w:val="22"/>
        </w:rPr>
      </w:pPr>
      <w:r w:rsidRPr="00B94559">
        <w:rPr>
          <w:rFonts w:ascii="Arial" w:hAnsi="Arial" w:cs="Arial"/>
          <w:sz w:val="22"/>
          <w:szCs w:val="22"/>
        </w:rPr>
        <w:t>2. Należność za wywóz osadów zostanie uregulowana przelewem na konto Wykonawcy</w:t>
      </w:r>
      <w:r w:rsidR="006B42E6">
        <w:rPr>
          <w:rFonts w:ascii="Arial" w:hAnsi="Arial" w:cs="Arial"/>
          <w:sz w:val="22"/>
          <w:szCs w:val="22"/>
        </w:rPr>
        <w:t xml:space="preserve">: </w:t>
      </w:r>
      <w:r w:rsidR="00764E06">
        <w:rPr>
          <w:rFonts w:ascii="Arial" w:hAnsi="Arial" w:cs="Arial"/>
          <w:sz w:val="22"/>
          <w:szCs w:val="22"/>
        </w:rPr>
        <w:t xml:space="preserve">         </w:t>
      </w:r>
      <w:r w:rsidR="00C77B3C">
        <w:rPr>
          <w:rFonts w:ascii="Arial" w:hAnsi="Arial" w:cs="Arial"/>
          <w:sz w:val="22"/>
          <w:szCs w:val="22"/>
        </w:rPr>
        <w:t xml:space="preserve"> Nr …………………………………………………………….</w:t>
      </w:r>
      <w:r w:rsidRPr="00B94559">
        <w:rPr>
          <w:rFonts w:ascii="Arial" w:hAnsi="Arial" w:cs="Arial"/>
          <w:sz w:val="22"/>
          <w:szCs w:val="22"/>
        </w:rPr>
        <w:t xml:space="preserve">na podstawie faktury VAT, w ciągu </w:t>
      </w:r>
      <w:r w:rsidR="00C77B3C">
        <w:rPr>
          <w:rFonts w:ascii="Arial" w:hAnsi="Arial" w:cs="Arial"/>
          <w:sz w:val="22"/>
          <w:szCs w:val="22"/>
        </w:rPr>
        <w:t>21</w:t>
      </w:r>
      <w:r w:rsidRPr="00B94559">
        <w:rPr>
          <w:rFonts w:ascii="Arial" w:hAnsi="Arial" w:cs="Arial"/>
          <w:sz w:val="22"/>
          <w:szCs w:val="22"/>
        </w:rPr>
        <w:t xml:space="preserve"> dni od daty otrzymania faktury przez Zamawiającego.</w:t>
      </w:r>
    </w:p>
    <w:p w14:paraId="47414C4E" w14:textId="77777777" w:rsidR="003D6648" w:rsidRPr="00B94559" w:rsidRDefault="003D6648" w:rsidP="003D664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F191A7D" w14:textId="77777777" w:rsidR="003D6648" w:rsidRPr="00B94559" w:rsidRDefault="003D6648" w:rsidP="003D664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94559">
        <w:rPr>
          <w:rFonts w:ascii="Arial" w:hAnsi="Arial" w:cs="Arial"/>
          <w:b/>
          <w:bCs/>
          <w:sz w:val="22"/>
          <w:szCs w:val="22"/>
        </w:rPr>
        <w:t>§ 7</w:t>
      </w:r>
    </w:p>
    <w:p w14:paraId="7119F231" w14:textId="77777777" w:rsidR="003D6648" w:rsidRPr="00B94559" w:rsidRDefault="003D6648" w:rsidP="003D6648">
      <w:pPr>
        <w:rPr>
          <w:rFonts w:ascii="Arial" w:hAnsi="Arial" w:cs="Arial"/>
          <w:bCs/>
          <w:sz w:val="22"/>
          <w:szCs w:val="22"/>
        </w:rPr>
      </w:pPr>
    </w:p>
    <w:p w14:paraId="0B6D3844" w14:textId="77777777" w:rsidR="003D6648" w:rsidRPr="00B94559" w:rsidRDefault="003D6648" w:rsidP="003D6648">
      <w:pPr>
        <w:jc w:val="both"/>
        <w:rPr>
          <w:rFonts w:ascii="Arial" w:hAnsi="Arial" w:cs="Arial"/>
          <w:sz w:val="22"/>
          <w:szCs w:val="22"/>
        </w:rPr>
      </w:pPr>
      <w:r w:rsidRPr="00B94559">
        <w:rPr>
          <w:rFonts w:ascii="Arial" w:hAnsi="Arial" w:cs="Arial"/>
          <w:sz w:val="22"/>
          <w:szCs w:val="22"/>
        </w:rPr>
        <w:t xml:space="preserve">Integralną częścią  umowy  jest Specyfikacja Warunków Zamówienia oraz oferta Wykonawcy. </w:t>
      </w:r>
    </w:p>
    <w:p w14:paraId="781442EB" w14:textId="77777777" w:rsidR="003D6648" w:rsidRPr="00B94559" w:rsidRDefault="003D6648" w:rsidP="003D6648">
      <w:pPr>
        <w:jc w:val="center"/>
        <w:rPr>
          <w:rFonts w:ascii="Arial" w:hAnsi="Arial" w:cs="Arial"/>
          <w:b/>
          <w:sz w:val="22"/>
          <w:szCs w:val="22"/>
        </w:rPr>
      </w:pPr>
    </w:p>
    <w:p w14:paraId="3C5836BE" w14:textId="77777777" w:rsidR="003D6648" w:rsidRPr="00B94559" w:rsidRDefault="003D6648" w:rsidP="003D6648">
      <w:pPr>
        <w:jc w:val="center"/>
        <w:rPr>
          <w:rFonts w:ascii="Arial" w:hAnsi="Arial" w:cs="Arial"/>
          <w:b/>
          <w:sz w:val="22"/>
          <w:szCs w:val="22"/>
        </w:rPr>
      </w:pPr>
      <w:r w:rsidRPr="00B94559">
        <w:rPr>
          <w:rFonts w:ascii="Arial" w:hAnsi="Arial" w:cs="Arial"/>
          <w:b/>
          <w:sz w:val="22"/>
          <w:szCs w:val="22"/>
        </w:rPr>
        <w:t>§ 8</w:t>
      </w:r>
    </w:p>
    <w:p w14:paraId="1F38FD27" w14:textId="77777777" w:rsidR="003D6648" w:rsidRPr="00B94559" w:rsidRDefault="003D6648" w:rsidP="003D6648">
      <w:pPr>
        <w:rPr>
          <w:rFonts w:ascii="Arial" w:hAnsi="Arial" w:cs="Arial"/>
          <w:sz w:val="22"/>
          <w:szCs w:val="22"/>
        </w:rPr>
      </w:pPr>
    </w:p>
    <w:p w14:paraId="68548ABF" w14:textId="77777777" w:rsidR="003D6648" w:rsidRPr="00B94559" w:rsidRDefault="003D6648" w:rsidP="003D6648">
      <w:pPr>
        <w:jc w:val="both"/>
        <w:rPr>
          <w:rFonts w:ascii="Arial" w:hAnsi="Arial" w:cs="Arial"/>
          <w:sz w:val="22"/>
          <w:szCs w:val="22"/>
        </w:rPr>
      </w:pPr>
      <w:r w:rsidRPr="00B94559">
        <w:rPr>
          <w:rFonts w:ascii="Arial" w:hAnsi="Arial" w:cs="Arial"/>
          <w:sz w:val="22"/>
          <w:szCs w:val="22"/>
        </w:rPr>
        <w:t>Wykonawca nie może zaangażować do wykonania Umowy podwykonawców, którzy nie byli wymienieni w ofercie Wykonawcy, bez zgody Zamawiającego wyrażonej na piśmie. Wykonawca odpowiada wobec Zamawiającego za wszelkie działania lub zaniechania swoich podwykonawców jak za swoje działanie lub zaniechanie.</w:t>
      </w:r>
    </w:p>
    <w:p w14:paraId="0E5BA977" w14:textId="77777777" w:rsidR="003D6648" w:rsidRPr="00B94559" w:rsidRDefault="003D6648" w:rsidP="003D6648">
      <w:pPr>
        <w:rPr>
          <w:rFonts w:ascii="Arial" w:hAnsi="Arial" w:cs="Arial"/>
          <w:sz w:val="22"/>
          <w:szCs w:val="22"/>
        </w:rPr>
      </w:pPr>
    </w:p>
    <w:p w14:paraId="6D80F92B" w14:textId="77777777" w:rsidR="003D6648" w:rsidRPr="00B94559" w:rsidRDefault="003D6648" w:rsidP="003D6648">
      <w:pPr>
        <w:jc w:val="center"/>
        <w:rPr>
          <w:rFonts w:ascii="Arial" w:hAnsi="Arial" w:cs="Arial"/>
          <w:b/>
          <w:sz w:val="22"/>
          <w:szCs w:val="22"/>
        </w:rPr>
      </w:pPr>
      <w:r w:rsidRPr="00B94559">
        <w:rPr>
          <w:rFonts w:ascii="Arial" w:hAnsi="Arial" w:cs="Arial"/>
          <w:b/>
          <w:sz w:val="22"/>
          <w:szCs w:val="22"/>
        </w:rPr>
        <w:t>§ 9</w:t>
      </w:r>
    </w:p>
    <w:p w14:paraId="07E3D6A5" w14:textId="77777777" w:rsidR="003D6648" w:rsidRPr="00B94559" w:rsidRDefault="003D6648" w:rsidP="003D6648">
      <w:pPr>
        <w:jc w:val="center"/>
        <w:rPr>
          <w:rFonts w:ascii="Arial" w:hAnsi="Arial" w:cs="Arial"/>
          <w:b/>
          <w:sz w:val="22"/>
          <w:szCs w:val="22"/>
        </w:rPr>
      </w:pPr>
    </w:p>
    <w:p w14:paraId="4AAE1A55" w14:textId="77777777" w:rsidR="003D6648" w:rsidRPr="00AA71CB" w:rsidRDefault="003D6648" w:rsidP="003D6648">
      <w:pPr>
        <w:numPr>
          <w:ilvl w:val="2"/>
          <w:numId w:val="6"/>
        </w:numPr>
        <w:tabs>
          <w:tab w:val="clear" w:pos="1440"/>
          <w:tab w:val="num" w:pos="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AA71CB">
        <w:rPr>
          <w:rFonts w:ascii="Arial" w:hAnsi="Arial" w:cs="Arial"/>
          <w:sz w:val="22"/>
          <w:szCs w:val="22"/>
        </w:rPr>
        <w:t xml:space="preserve">W przypadku wystąpienia opóźnienia wywozu osadów przez Wykonawcę Zamawiający ma prawo zlecić wywóz osadów innemu wykonawcy. Zlecenie, o którym mowa w zdaniu powyżej jest możliwe po wystosowaniu przez Zamawiającego pisemnego wezwania </w:t>
      </w:r>
      <w:r w:rsidR="0070279F">
        <w:rPr>
          <w:rFonts w:ascii="Arial" w:hAnsi="Arial" w:cs="Arial"/>
          <w:sz w:val="22"/>
          <w:szCs w:val="22"/>
        </w:rPr>
        <w:t xml:space="preserve">                  </w:t>
      </w:r>
      <w:r w:rsidRPr="00AA71CB">
        <w:rPr>
          <w:rFonts w:ascii="Arial" w:hAnsi="Arial" w:cs="Arial"/>
          <w:sz w:val="22"/>
          <w:szCs w:val="22"/>
        </w:rPr>
        <w:t xml:space="preserve">do wykonania usługi. </w:t>
      </w:r>
    </w:p>
    <w:p w14:paraId="14351708" w14:textId="77777777" w:rsidR="003D6648" w:rsidRPr="00636EA6" w:rsidRDefault="003D6648" w:rsidP="003D6648">
      <w:pPr>
        <w:numPr>
          <w:ilvl w:val="2"/>
          <w:numId w:val="6"/>
        </w:numPr>
        <w:tabs>
          <w:tab w:val="clear" w:pos="1440"/>
          <w:tab w:val="num" w:pos="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636EA6">
        <w:rPr>
          <w:rFonts w:ascii="Arial" w:hAnsi="Arial" w:cs="Arial"/>
          <w:sz w:val="22"/>
          <w:szCs w:val="22"/>
        </w:rPr>
        <w:t>W przypadku niewywiązania się Wykonawcy z przedmiotu objętego umową w okresie</w:t>
      </w:r>
      <w:r w:rsidR="00BE4B87" w:rsidRPr="00636EA6">
        <w:rPr>
          <w:rFonts w:ascii="Arial" w:hAnsi="Arial" w:cs="Arial"/>
          <w:sz w:val="22"/>
          <w:szCs w:val="22"/>
        </w:rPr>
        <w:t xml:space="preserve">            </w:t>
      </w:r>
      <w:r w:rsidRPr="00636EA6">
        <w:rPr>
          <w:rFonts w:ascii="Arial" w:hAnsi="Arial" w:cs="Arial"/>
          <w:sz w:val="22"/>
          <w:szCs w:val="22"/>
        </w:rPr>
        <w:t xml:space="preserve"> </w:t>
      </w:r>
      <w:r w:rsidR="006D6CEE" w:rsidRPr="00636EA6">
        <w:rPr>
          <w:rFonts w:ascii="Arial" w:hAnsi="Arial" w:cs="Arial"/>
          <w:sz w:val="22"/>
          <w:szCs w:val="22"/>
        </w:rPr>
        <w:t xml:space="preserve">5 dni (do 120 godzin) </w:t>
      </w:r>
      <w:r w:rsidRPr="00636EA6">
        <w:rPr>
          <w:rFonts w:ascii="Arial" w:hAnsi="Arial" w:cs="Arial"/>
          <w:sz w:val="22"/>
          <w:szCs w:val="22"/>
        </w:rPr>
        <w:t xml:space="preserve">Zamawiający zleci wywóz i zagospodarowanie osadów innemu podmiotowi, a kosztami tej usługi obciąży Wykonawcę. </w:t>
      </w:r>
    </w:p>
    <w:p w14:paraId="53C153D0" w14:textId="77777777" w:rsidR="003D6648" w:rsidRPr="00BA3DE8" w:rsidRDefault="003D6648" w:rsidP="00636EA6">
      <w:pPr>
        <w:ind w:left="6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AB93E76" w14:textId="77777777" w:rsidR="00AA71CB" w:rsidRDefault="00AA71CB" w:rsidP="003D6648">
      <w:pPr>
        <w:jc w:val="center"/>
        <w:rPr>
          <w:rFonts w:ascii="Arial" w:hAnsi="Arial" w:cs="Arial"/>
          <w:b/>
          <w:sz w:val="22"/>
          <w:szCs w:val="22"/>
        </w:rPr>
      </w:pPr>
    </w:p>
    <w:p w14:paraId="6F9DFDEB" w14:textId="77777777" w:rsidR="003D6648" w:rsidRPr="00B94559" w:rsidRDefault="003D6648" w:rsidP="003D6648">
      <w:pPr>
        <w:jc w:val="center"/>
        <w:rPr>
          <w:rFonts w:ascii="Arial" w:hAnsi="Arial" w:cs="Arial"/>
          <w:b/>
          <w:sz w:val="22"/>
          <w:szCs w:val="22"/>
        </w:rPr>
      </w:pPr>
      <w:r w:rsidRPr="00B94559">
        <w:rPr>
          <w:rFonts w:ascii="Arial" w:hAnsi="Arial" w:cs="Arial"/>
          <w:b/>
          <w:sz w:val="22"/>
          <w:szCs w:val="22"/>
        </w:rPr>
        <w:t>§ 10</w:t>
      </w:r>
    </w:p>
    <w:p w14:paraId="1B232466" w14:textId="77777777" w:rsidR="003D6648" w:rsidRPr="00B94559" w:rsidRDefault="003D6648" w:rsidP="003D6648">
      <w:pPr>
        <w:jc w:val="center"/>
        <w:rPr>
          <w:rFonts w:ascii="Arial" w:hAnsi="Arial" w:cs="Arial"/>
          <w:b/>
          <w:sz w:val="22"/>
          <w:szCs w:val="22"/>
        </w:rPr>
      </w:pPr>
    </w:p>
    <w:p w14:paraId="2E3812A1" w14:textId="77777777" w:rsidR="003D6648" w:rsidRPr="00B94559" w:rsidRDefault="003D6648" w:rsidP="003D6648">
      <w:pPr>
        <w:jc w:val="both"/>
        <w:rPr>
          <w:rFonts w:ascii="Arial" w:hAnsi="Arial" w:cs="Arial"/>
          <w:bCs/>
          <w:sz w:val="22"/>
          <w:szCs w:val="22"/>
        </w:rPr>
      </w:pPr>
      <w:r w:rsidRPr="00B94559">
        <w:rPr>
          <w:rFonts w:ascii="Arial" w:hAnsi="Arial" w:cs="Arial"/>
          <w:bCs/>
          <w:sz w:val="22"/>
          <w:szCs w:val="22"/>
        </w:rPr>
        <w:t>Oprócz</w:t>
      </w:r>
      <w:r w:rsidRPr="00B94559">
        <w:rPr>
          <w:rFonts w:ascii="Arial" w:hAnsi="Arial" w:cs="Arial"/>
          <w:sz w:val="22"/>
          <w:szCs w:val="22"/>
        </w:rPr>
        <w:t xml:space="preserve"> </w:t>
      </w:r>
      <w:r w:rsidRPr="00B94559">
        <w:rPr>
          <w:rFonts w:ascii="Arial" w:hAnsi="Arial" w:cs="Arial"/>
          <w:bCs/>
          <w:sz w:val="22"/>
          <w:szCs w:val="22"/>
        </w:rPr>
        <w:t>przypadków wymienionych w treści tytułu XV Kodeksu Cywilnego Zamawiającemu</w:t>
      </w:r>
      <w:r w:rsidRPr="00B94559">
        <w:rPr>
          <w:rFonts w:ascii="Arial" w:hAnsi="Arial" w:cs="Arial"/>
          <w:b/>
          <w:sz w:val="22"/>
          <w:szCs w:val="22"/>
        </w:rPr>
        <w:t xml:space="preserve"> </w:t>
      </w:r>
      <w:r w:rsidRPr="00B94559">
        <w:rPr>
          <w:rFonts w:ascii="Arial" w:hAnsi="Arial" w:cs="Arial"/>
          <w:bCs/>
          <w:sz w:val="22"/>
          <w:szCs w:val="22"/>
        </w:rPr>
        <w:t>przysługuje odstąpienie od umowy w następujących sytuacjach:</w:t>
      </w:r>
    </w:p>
    <w:p w14:paraId="382F7F75" w14:textId="77777777" w:rsidR="003D6648" w:rsidRPr="00B94559" w:rsidRDefault="003D6648" w:rsidP="003D6648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B94559">
        <w:rPr>
          <w:rFonts w:ascii="Arial" w:hAnsi="Arial" w:cs="Arial"/>
          <w:sz w:val="22"/>
          <w:szCs w:val="22"/>
        </w:rPr>
        <w:t>1. Zamawiającemu przysługuje prawo do odstąpienia od umowy gdy:</w:t>
      </w:r>
    </w:p>
    <w:p w14:paraId="11398499" w14:textId="77777777" w:rsidR="003D6648" w:rsidRDefault="003D6648" w:rsidP="00F455AD">
      <w:pPr>
        <w:numPr>
          <w:ilvl w:val="0"/>
          <w:numId w:val="17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B94559">
        <w:rPr>
          <w:rFonts w:ascii="Arial" w:hAnsi="Arial" w:cs="Arial"/>
          <w:sz w:val="22"/>
          <w:szCs w:val="22"/>
        </w:rPr>
        <w:lastRenderedPageBreak/>
        <w:t xml:space="preserve">wystąpią istotne okoliczności powodujące, że wykonanie umowy nie leży w interesie publicznym, czego nie można było przewidzieć w chwili zawarcia umowy; odstąpienie </w:t>
      </w:r>
      <w:r w:rsidR="00764E06">
        <w:rPr>
          <w:rFonts w:ascii="Arial" w:hAnsi="Arial" w:cs="Arial"/>
          <w:sz w:val="22"/>
          <w:szCs w:val="22"/>
        </w:rPr>
        <w:t xml:space="preserve">          </w:t>
      </w:r>
      <w:r w:rsidRPr="00B94559">
        <w:rPr>
          <w:rFonts w:ascii="Arial" w:hAnsi="Arial" w:cs="Arial"/>
          <w:sz w:val="22"/>
          <w:szCs w:val="22"/>
        </w:rPr>
        <w:t>od umowy w tym wypadku może nastąpić w terminie miesiąca od powzięcia wiadomości</w:t>
      </w:r>
      <w:r w:rsidR="00764E06">
        <w:rPr>
          <w:rFonts w:ascii="Arial" w:hAnsi="Arial" w:cs="Arial"/>
          <w:sz w:val="22"/>
          <w:szCs w:val="22"/>
        </w:rPr>
        <w:t xml:space="preserve"> </w:t>
      </w:r>
      <w:r w:rsidRPr="00B94559">
        <w:rPr>
          <w:rFonts w:ascii="Arial" w:hAnsi="Arial" w:cs="Arial"/>
          <w:sz w:val="22"/>
          <w:szCs w:val="22"/>
        </w:rPr>
        <w:t>o powyższej okoliczności</w:t>
      </w:r>
      <w:r w:rsidR="00F455AD">
        <w:rPr>
          <w:rFonts w:ascii="Arial" w:hAnsi="Arial" w:cs="Arial"/>
          <w:sz w:val="22"/>
          <w:szCs w:val="22"/>
        </w:rPr>
        <w:t>,</w:t>
      </w:r>
    </w:p>
    <w:p w14:paraId="66A093EF" w14:textId="77777777" w:rsidR="003D6648" w:rsidRDefault="003D6648" w:rsidP="003D6648">
      <w:pPr>
        <w:numPr>
          <w:ilvl w:val="0"/>
          <w:numId w:val="17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F455AD">
        <w:rPr>
          <w:rFonts w:ascii="Arial" w:hAnsi="Arial" w:cs="Arial"/>
          <w:sz w:val="22"/>
          <w:szCs w:val="22"/>
        </w:rPr>
        <w:t>zostanie rozwiązana firma Wykonawcy</w:t>
      </w:r>
      <w:r w:rsidR="00F455AD">
        <w:rPr>
          <w:rFonts w:ascii="Arial" w:hAnsi="Arial" w:cs="Arial"/>
          <w:sz w:val="22"/>
          <w:szCs w:val="22"/>
        </w:rPr>
        <w:t>,</w:t>
      </w:r>
    </w:p>
    <w:p w14:paraId="39581410" w14:textId="77777777" w:rsidR="003D6648" w:rsidRDefault="003D6648" w:rsidP="003D6648">
      <w:pPr>
        <w:numPr>
          <w:ilvl w:val="0"/>
          <w:numId w:val="17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F455AD">
        <w:rPr>
          <w:rFonts w:ascii="Arial" w:hAnsi="Arial" w:cs="Arial"/>
          <w:sz w:val="22"/>
          <w:szCs w:val="22"/>
        </w:rPr>
        <w:t>zostanie wydany nakaz zajęcia majątku Wykonawcy</w:t>
      </w:r>
      <w:r w:rsidR="00F455AD">
        <w:rPr>
          <w:rFonts w:ascii="Arial" w:hAnsi="Arial" w:cs="Arial"/>
          <w:sz w:val="22"/>
          <w:szCs w:val="22"/>
        </w:rPr>
        <w:t>,</w:t>
      </w:r>
    </w:p>
    <w:p w14:paraId="0306744C" w14:textId="77777777" w:rsidR="003D6648" w:rsidRDefault="003D6648" w:rsidP="003D6648">
      <w:pPr>
        <w:numPr>
          <w:ilvl w:val="0"/>
          <w:numId w:val="17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F455AD">
        <w:rPr>
          <w:rFonts w:ascii="Arial" w:hAnsi="Arial" w:cs="Arial"/>
          <w:sz w:val="22"/>
          <w:szCs w:val="22"/>
        </w:rPr>
        <w:t>Wykonawca utraci pozwolenia na gospodarowanie osadami (m.in.</w:t>
      </w:r>
      <w:r w:rsidRPr="00F455AD">
        <w:rPr>
          <w:rFonts w:ascii="Arial" w:hAnsi="Arial" w:cs="Arial"/>
          <w:color w:val="00B0F0"/>
          <w:sz w:val="22"/>
          <w:szCs w:val="22"/>
        </w:rPr>
        <w:t xml:space="preserve"> </w:t>
      </w:r>
      <w:r w:rsidRPr="00F455AD">
        <w:rPr>
          <w:rFonts w:ascii="Arial" w:hAnsi="Arial" w:cs="Arial"/>
          <w:sz w:val="22"/>
          <w:szCs w:val="22"/>
        </w:rPr>
        <w:t>cofnięcie, wygaśnięcie decyzji)</w:t>
      </w:r>
      <w:r w:rsidR="00F455AD">
        <w:rPr>
          <w:rFonts w:ascii="Arial" w:hAnsi="Arial" w:cs="Arial"/>
          <w:sz w:val="22"/>
          <w:szCs w:val="22"/>
        </w:rPr>
        <w:t>,</w:t>
      </w:r>
    </w:p>
    <w:p w14:paraId="29A829DA" w14:textId="77777777" w:rsidR="003D6648" w:rsidRPr="00F455AD" w:rsidRDefault="003D6648" w:rsidP="003D6648">
      <w:pPr>
        <w:numPr>
          <w:ilvl w:val="0"/>
          <w:numId w:val="17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F455AD">
        <w:rPr>
          <w:rFonts w:ascii="Arial" w:hAnsi="Arial" w:cs="Arial"/>
          <w:sz w:val="22"/>
          <w:szCs w:val="22"/>
        </w:rPr>
        <w:t xml:space="preserve">Wykonawca nie rozpoczął realizacji umowy </w:t>
      </w:r>
      <w:r w:rsidRPr="00F455AD">
        <w:rPr>
          <w:rFonts w:ascii="Arial" w:hAnsi="Arial" w:cs="Arial"/>
          <w:color w:val="000000"/>
          <w:sz w:val="22"/>
          <w:szCs w:val="22"/>
        </w:rPr>
        <w:t>i</w:t>
      </w:r>
      <w:r w:rsidRPr="00F455AD">
        <w:rPr>
          <w:rFonts w:ascii="Arial" w:hAnsi="Arial" w:cs="Arial"/>
          <w:sz w:val="22"/>
          <w:szCs w:val="22"/>
        </w:rPr>
        <w:t xml:space="preserve"> mimo pisemnego wezwania </w:t>
      </w:r>
      <w:r w:rsidR="00764E06" w:rsidRPr="00F455AD">
        <w:rPr>
          <w:rFonts w:ascii="Arial" w:hAnsi="Arial" w:cs="Arial"/>
          <w:sz w:val="22"/>
          <w:szCs w:val="22"/>
        </w:rPr>
        <w:t xml:space="preserve">                             </w:t>
      </w:r>
      <w:r w:rsidRPr="00F455AD">
        <w:rPr>
          <w:rFonts w:ascii="Arial" w:hAnsi="Arial" w:cs="Arial"/>
          <w:sz w:val="22"/>
          <w:szCs w:val="22"/>
        </w:rPr>
        <w:t xml:space="preserve">przez Zamawiającego, </w:t>
      </w:r>
      <w:r w:rsidRPr="00F455AD">
        <w:rPr>
          <w:rFonts w:ascii="Arial" w:hAnsi="Arial" w:cs="Arial"/>
          <w:color w:val="000000"/>
          <w:sz w:val="22"/>
          <w:szCs w:val="22"/>
        </w:rPr>
        <w:t xml:space="preserve">w  terminie 14 dni od otrzymania wezwania nie rozpoczął </w:t>
      </w:r>
      <w:r w:rsidR="004E6280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F455AD">
        <w:rPr>
          <w:rFonts w:ascii="Arial" w:hAnsi="Arial" w:cs="Arial"/>
          <w:color w:val="000000"/>
          <w:sz w:val="22"/>
          <w:szCs w:val="22"/>
        </w:rPr>
        <w:t>jej realizacji,</w:t>
      </w:r>
    </w:p>
    <w:p w14:paraId="335A6A6A" w14:textId="77777777" w:rsidR="003D6648" w:rsidRPr="00F455AD" w:rsidRDefault="003D6648" w:rsidP="003D6648">
      <w:pPr>
        <w:numPr>
          <w:ilvl w:val="0"/>
          <w:numId w:val="17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F455AD">
        <w:rPr>
          <w:rFonts w:ascii="Arial" w:hAnsi="Arial" w:cs="Arial"/>
          <w:sz w:val="22"/>
          <w:szCs w:val="22"/>
        </w:rPr>
        <w:t xml:space="preserve">Wykonawca </w:t>
      </w:r>
      <w:r w:rsidR="00EB7E4F" w:rsidRPr="00F455AD">
        <w:rPr>
          <w:rFonts w:ascii="Arial" w:hAnsi="Arial" w:cs="Arial"/>
          <w:sz w:val="22"/>
          <w:szCs w:val="22"/>
        </w:rPr>
        <w:t xml:space="preserve">przestał realizować umowę </w:t>
      </w:r>
      <w:r w:rsidRPr="00F455AD">
        <w:rPr>
          <w:rFonts w:ascii="Arial" w:hAnsi="Arial" w:cs="Arial"/>
          <w:color w:val="000000"/>
          <w:sz w:val="22"/>
          <w:szCs w:val="22"/>
        </w:rPr>
        <w:t>i</w:t>
      </w:r>
      <w:r w:rsidRPr="00F455AD">
        <w:rPr>
          <w:rFonts w:ascii="Arial" w:hAnsi="Arial" w:cs="Arial"/>
          <w:sz w:val="22"/>
          <w:szCs w:val="22"/>
        </w:rPr>
        <w:t xml:space="preserve"> mimo pisemnego wezwania </w:t>
      </w:r>
      <w:r w:rsidRPr="00F455AD">
        <w:rPr>
          <w:rFonts w:ascii="Arial" w:hAnsi="Arial" w:cs="Arial"/>
          <w:color w:val="000000"/>
          <w:sz w:val="22"/>
          <w:szCs w:val="22"/>
        </w:rPr>
        <w:t xml:space="preserve">przez Zamawiającego nie podjął realizacji umowy w terminie  7 dni od daty otrzymania wezwania. </w:t>
      </w:r>
    </w:p>
    <w:p w14:paraId="2EB1234D" w14:textId="77777777" w:rsidR="003D6648" w:rsidRPr="00B94559" w:rsidRDefault="003D6648" w:rsidP="003D6648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B94559">
        <w:rPr>
          <w:rFonts w:ascii="Arial" w:hAnsi="Arial" w:cs="Arial"/>
          <w:sz w:val="22"/>
          <w:szCs w:val="22"/>
        </w:rPr>
        <w:t>2. Wykonawcy przysługuje prawo odstąpienia od umowy, gdy Zamawiający zawiadomi go,</w:t>
      </w:r>
      <w:r w:rsidR="00764E06">
        <w:rPr>
          <w:rFonts w:ascii="Arial" w:hAnsi="Arial" w:cs="Arial"/>
          <w:sz w:val="22"/>
          <w:szCs w:val="22"/>
        </w:rPr>
        <w:t xml:space="preserve">       </w:t>
      </w:r>
      <w:r w:rsidRPr="00B94559">
        <w:rPr>
          <w:rFonts w:ascii="Arial" w:hAnsi="Arial" w:cs="Arial"/>
          <w:sz w:val="22"/>
          <w:szCs w:val="22"/>
        </w:rPr>
        <w:t xml:space="preserve"> iż wobec zaistnienia uprzednio nieprzewidzianych okoliczności nie będzie mógł spełnić swoich zobowiązań umownych wobec Wykonawcy.</w:t>
      </w:r>
    </w:p>
    <w:p w14:paraId="5CA3FCB0" w14:textId="77777777" w:rsidR="003D6648" w:rsidRPr="004036A4" w:rsidRDefault="003D6648" w:rsidP="00F455AD">
      <w:pPr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94559">
        <w:rPr>
          <w:rFonts w:ascii="Arial" w:hAnsi="Arial" w:cs="Arial"/>
          <w:sz w:val="22"/>
          <w:szCs w:val="22"/>
        </w:rPr>
        <w:t>3. Odstąpienie od umowy powinno nastąpić w formie pisemnej, pod rygorem nieważności takiego oświadczenia i powinno zawierać uzasadnienie.</w:t>
      </w:r>
      <w:r w:rsidR="00F455AD" w:rsidRPr="00F455AD">
        <w:rPr>
          <w:rFonts w:ascii="Arial" w:hAnsi="Arial" w:cs="Arial"/>
          <w:sz w:val="22"/>
          <w:szCs w:val="22"/>
        </w:rPr>
        <w:t xml:space="preserve"> </w:t>
      </w:r>
      <w:r w:rsidR="00F455AD" w:rsidRPr="004036A4">
        <w:rPr>
          <w:rFonts w:ascii="Arial" w:hAnsi="Arial" w:cs="Arial"/>
          <w:sz w:val="22"/>
          <w:szCs w:val="22"/>
        </w:rPr>
        <w:t>Odstąpienie od umowy może nastąpić w terminie miesiąca od powzięcia wiadomości o podstawie odstąpienia,</w:t>
      </w:r>
      <w:r w:rsidR="004E6280">
        <w:rPr>
          <w:rFonts w:ascii="Arial" w:hAnsi="Arial" w:cs="Arial"/>
          <w:sz w:val="22"/>
          <w:szCs w:val="22"/>
        </w:rPr>
        <w:t xml:space="preserve">                 </w:t>
      </w:r>
      <w:r w:rsidR="00F455AD" w:rsidRPr="004036A4">
        <w:rPr>
          <w:rFonts w:ascii="Arial" w:hAnsi="Arial" w:cs="Arial"/>
          <w:sz w:val="22"/>
          <w:szCs w:val="22"/>
        </w:rPr>
        <w:t xml:space="preserve"> z zastrzeżeniem ust. 1 pkt 1.</w:t>
      </w:r>
    </w:p>
    <w:p w14:paraId="1A21E33A" w14:textId="77777777" w:rsidR="004420AB" w:rsidRPr="00574D4B" w:rsidRDefault="005038B7" w:rsidP="004420AB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574D4B">
        <w:rPr>
          <w:rFonts w:ascii="Arial" w:hAnsi="Arial" w:cs="Arial"/>
          <w:sz w:val="22"/>
          <w:szCs w:val="22"/>
          <w:lang w:eastAsia="pl-PL"/>
        </w:rPr>
        <w:t>4</w:t>
      </w:r>
      <w:r w:rsidR="004420AB" w:rsidRPr="00574D4B">
        <w:rPr>
          <w:rFonts w:ascii="Arial" w:hAnsi="Arial" w:cs="Arial"/>
          <w:sz w:val="22"/>
          <w:szCs w:val="22"/>
          <w:lang w:eastAsia="pl-PL"/>
        </w:rPr>
        <w:t xml:space="preserve">. Zamawiający przewiduje możliwość dokonania istotnych zmian postanowień zawartej umowy, jeżeli konieczność wprowadzenia zmian wynikać będzie z regulacji prawnych wprowadzonych w życie po dacie podpisania umowy, wywołujących potrzebę zmian umowy, wraz ze skutkami wprowadzenia takich zmian lub okoliczności, których nie można było przewidzieć w chwili zawarcia umowy. </w:t>
      </w:r>
    </w:p>
    <w:p w14:paraId="2116E224" w14:textId="77777777" w:rsidR="004420AB" w:rsidRPr="004420AB" w:rsidRDefault="004420AB" w:rsidP="004420AB">
      <w:p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4420AB">
        <w:rPr>
          <w:rFonts w:ascii="Arial" w:hAnsi="Arial" w:cs="Arial"/>
          <w:color w:val="000000"/>
          <w:sz w:val="22"/>
          <w:szCs w:val="22"/>
        </w:rPr>
        <w:t xml:space="preserve">Dopuszcza się zmiany w umowie w zakresie: </w:t>
      </w:r>
    </w:p>
    <w:p w14:paraId="05EE5028" w14:textId="77777777" w:rsidR="004420AB" w:rsidRPr="004420AB" w:rsidRDefault="004420AB" w:rsidP="004420AB">
      <w:pPr>
        <w:pStyle w:val="Akapitzlist"/>
        <w:widowControl w:val="0"/>
        <w:numPr>
          <w:ilvl w:val="1"/>
          <w:numId w:val="10"/>
        </w:numPr>
        <w:tabs>
          <w:tab w:val="left" w:pos="1287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420AB">
        <w:rPr>
          <w:rFonts w:ascii="Arial" w:hAnsi="Arial" w:cs="Arial"/>
          <w:color w:val="000000"/>
          <w:sz w:val="22"/>
          <w:szCs w:val="22"/>
        </w:rPr>
        <w:t>załadunku osadów – poprzez ustalenie innego sposobu załadunku oraz wskazanie innego podwykonawcy odpowiedzialnego za załadunek osadów,</w:t>
      </w:r>
    </w:p>
    <w:p w14:paraId="2285B02D" w14:textId="77777777" w:rsidR="004420AB" w:rsidRPr="004420AB" w:rsidRDefault="004420AB" w:rsidP="004420AB">
      <w:pPr>
        <w:pStyle w:val="Akapitzlist"/>
        <w:widowControl w:val="0"/>
        <w:numPr>
          <w:ilvl w:val="1"/>
          <w:numId w:val="10"/>
        </w:numPr>
        <w:tabs>
          <w:tab w:val="left" w:pos="1287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420AB">
        <w:rPr>
          <w:rFonts w:ascii="Arial" w:hAnsi="Arial" w:cs="Arial"/>
          <w:color w:val="000000"/>
          <w:sz w:val="22"/>
          <w:szCs w:val="22"/>
        </w:rPr>
        <w:t>transportu osadów – poprzez wskazanie innego podwykonawcy odpowiedzialnego za transport oraz innego pojazdu przeznaczonego do wywozu osadów,</w:t>
      </w:r>
    </w:p>
    <w:p w14:paraId="7DC4772D" w14:textId="77777777" w:rsidR="004420AB" w:rsidRPr="004420AB" w:rsidRDefault="004420AB" w:rsidP="004420AB">
      <w:pPr>
        <w:pStyle w:val="Akapitzlist"/>
        <w:widowControl w:val="0"/>
        <w:numPr>
          <w:ilvl w:val="1"/>
          <w:numId w:val="10"/>
        </w:numPr>
        <w:tabs>
          <w:tab w:val="left" w:pos="1287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420AB">
        <w:rPr>
          <w:rFonts w:ascii="Arial" w:hAnsi="Arial" w:cs="Arial"/>
          <w:color w:val="000000"/>
          <w:sz w:val="22"/>
          <w:szCs w:val="22"/>
        </w:rPr>
        <w:t xml:space="preserve">zagospodarowania osadów – poprzez wskazanie innego miejsca zagospodarowania odpadów, oraz innego podwykonawcy odpowiedzialnego </w:t>
      </w:r>
      <w:r w:rsidR="00764E06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Pr="004420AB">
        <w:rPr>
          <w:rFonts w:ascii="Arial" w:hAnsi="Arial" w:cs="Arial"/>
          <w:color w:val="000000"/>
          <w:sz w:val="22"/>
          <w:szCs w:val="22"/>
        </w:rPr>
        <w:t>za zagospodarowanie osadów.</w:t>
      </w:r>
    </w:p>
    <w:p w14:paraId="751CE877" w14:textId="77777777" w:rsidR="004420AB" w:rsidRPr="004420AB" w:rsidRDefault="004420AB" w:rsidP="004420AB">
      <w:p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4420AB">
        <w:rPr>
          <w:rFonts w:ascii="Arial" w:hAnsi="Arial" w:cs="Arial"/>
          <w:color w:val="000000"/>
          <w:sz w:val="22"/>
          <w:szCs w:val="22"/>
        </w:rPr>
        <w:tab/>
        <w:t>Wszelkie w/w zmiany umowy dokonywane będą za zgodą obu stron, w formie pisemnej pod rygorem nieważności.</w:t>
      </w:r>
    </w:p>
    <w:p w14:paraId="710F0574" w14:textId="77777777" w:rsidR="004420AB" w:rsidRDefault="004420AB" w:rsidP="004420A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35"/>
        <w:jc w:val="both"/>
        <w:rPr>
          <w:rFonts w:ascii="Arial" w:hAnsi="Arial" w:cs="Arial"/>
          <w:color w:val="FF0000"/>
          <w:sz w:val="22"/>
          <w:szCs w:val="22"/>
          <w:lang w:eastAsia="pl-PL"/>
        </w:rPr>
      </w:pPr>
    </w:p>
    <w:p w14:paraId="68512674" w14:textId="77777777" w:rsidR="00F468B1" w:rsidRDefault="00F468B1" w:rsidP="004420A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35"/>
        <w:jc w:val="both"/>
        <w:rPr>
          <w:rFonts w:ascii="Arial" w:hAnsi="Arial" w:cs="Arial"/>
          <w:color w:val="FF0000"/>
          <w:sz w:val="22"/>
          <w:szCs w:val="22"/>
          <w:lang w:eastAsia="pl-PL"/>
        </w:rPr>
      </w:pPr>
    </w:p>
    <w:p w14:paraId="0C3D1EF7" w14:textId="77777777" w:rsidR="00F468B1" w:rsidRPr="004420AB" w:rsidRDefault="00F468B1" w:rsidP="004420A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35"/>
        <w:jc w:val="both"/>
        <w:rPr>
          <w:rFonts w:ascii="Arial" w:hAnsi="Arial" w:cs="Arial"/>
          <w:color w:val="FF0000"/>
          <w:sz w:val="22"/>
          <w:szCs w:val="22"/>
          <w:lang w:eastAsia="pl-PL"/>
        </w:rPr>
      </w:pPr>
    </w:p>
    <w:p w14:paraId="1FD98FA5" w14:textId="77777777" w:rsidR="003D6648" w:rsidRPr="00B94559" w:rsidRDefault="003D6648" w:rsidP="003D6648">
      <w:pPr>
        <w:jc w:val="center"/>
        <w:rPr>
          <w:rFonts w:ascii="Arial" w:hAnsi="Arial" w:cs="Arial"/>
          <w:b/>
          <w:sz w:val="22"/>
          <w:szCs w:val="22"/>
        </w:rPr>
      </w:pPr>
      <w:r w:rsidRPr="00B94559">
        <w:rPr>
          <w:rFonts w:ascii="Arial" w:hAnsi="Arial" w:cs="Arial"/>
          <w:b/>
          <w:sz w:val="22"/>
          <w:szCs w:val="22"/>
        </w:rPr>
        <w:t>§ 11</w:t>
      </w:r>
    </w:p>
    <w:p w14:paraId="78688355" w14:textId="77777777" w:rsidR="003D6648" w:rsidRPr="00B94559" w:rsidRDefault="003D6648" w:rsidP="003D6648">
      <w:pPr>
        <w:rPr>
          <w:rFonts w:ascii="Arial" w:hAnsi="Arial" w:cs="Arial"/>
          <w:sz w:val="22"/>
          <w:szCs w:val="22"/>
        </w:rPr>
      </w:pPr>
    </w:p>
    <w:p w14:paraId="5C833E47" w14:textId="77777777" w:rsidR="003D6648" w:rsidRPr="00B94559" w:rsidRDefault="003D6648" w:rsidP="003D6648">
      <w:pPr>
        <w:jc w:val="both"/>
        <w:rPr>
          <w:rFonts w:ascii="Arial" w:hAnsi="Arial" w:cs="Arial"/>
          <w:sz w:val="22"/>
          <w:szCs w:val="22"/>
        </w:rPr>
      </w:pPr>
      <w:r w:rsidRPr="00B94559">
        <w:rPr>
          <w:rFonts w:ascii="Arial" w:hAnsi="Arial" w:cs="Arial"/>
          <w:sz w:val="22"/>
          <w:szCs w:val="22"/>
        </w:rPr>
        <w:t xml:space="preserve">W przypadku niewykonania, nieterminowego lub nienależytego wykonania obowiązków </w:t>
      </w:r>
      <w:r w:rsidR="00764E06">
        <w:rPr>
          <w:rFonts w:ascii="Arial" w:hAnsi="Arial" w:cs="Arial"/>
          <w:sz w:val="22"/>
          <w:szCs w:val="22"/>
        </w:rPr>
        <w:t xml:space="preserve">            </w:t>
      </w:r>
      <w:r w:rsidRPr="00B94559">
        <w:rPr>
          <w:rFonts w:ascii="Arial" w:hAnsi="Arial" w:cs="Arial"/>
          <w:sz w:val="22"/>
          <w:szCs w:val="22"/>
        </w:rPr>
        <w:t>w trakcie realizacji  umowy strony ustalają następujące kary umowne:</w:t>
      </w:r>
    </w:p>
    <w:p w14:paraId="31F900F0" w14:textId="77777777" w:rsidR="003D6648" w:rsidRPr="0000141F" w:rsidRDefault="003D6648" w:rsidP="0000141F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0141F">
        <w:rPr>
          <w:rFonts w:ascii="Arial" w:hAnsi="Arial" w:cs="Arial"/>
          <w:sz w:val="22"/>
          <w:szCs w:val="22"/>
        </w:rPr>
        <w:t xml:space="preserve">Zamawiający zapłaci Wykonawcy kary umowne: </w:t>
      </w:r>
    </w:p>
    <w:p w14:paraId="38A5B42E" w14:textId="77777777" w:rsidR="003D6648" w:rsidRPr="00B94559" w:rsidRDefault="003D6648" w:rsidP="0000141F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B94559">
        <w:rPr>
          <w:rFonts w:ascii="Arial" w:hAnsi="Arial" w:cs="Arial"/>
          <w:sz w:val="22"/>
          <w:szCs w:val="22"/>
        </w:rPr>
        <w:t xml:space="preserve">za odstąpienie od umowy przez Wykonawcę z przyczyn leżących po stronie Zamawiającego w wysokości </w:t>
      </w:r>
      <w:r w:rsidR="00EC3F0E">
        <w:rPr>
          <w:rFonts w:ascii="Arial" w:hAnsi="Arial" w:cs="Arial"/>
          <w:sz w:val="22"/>
          <w:szCs w:val="22"/>
        </w:rPr>
        <w:t xml:space="preserve">10 </w:t>
      </w:r>
      <w:r w:rsidRPr="00B94559">
        <w:rPr>
          <w:rFonts w:ascii="Arial" w:hAnsi="Arial" w:cs="Arial"/>
          <w:sz w:val="22"/>
          <w:szCs w:val="22"/>
        </w:rPr>
        <w:t xml:space="preserve">000,00 PLN (słownie : </w:t>
      </w:r>
      <w:r w:rsidR="00EC3F0E">
        <w:rPr>
          <w:rFonts w:ascii="Arial" w:hAnsi="Arial" w:cs="Arial"/>
          <w:sz w:val="22"/>
          <w:szCs w:val="22"/>
        </w:rPr>
        <w:t>dziesięć</w:t>
      </w:r>
      <w:r w:rsidRPr="00B94559">
        <w:rPr>
          <w:rFonts w:ascii="Arial" w:hAnsi="Arial" w:cs="Arial"/>
          <w:sz w:val="22"/>
          <w:szCs w:val="22"/>
        </w:rPr>
        <w:t xml:space="preserve"> tysięcy złotych),</w:t>
      </w:r>
    </w:p>
    <w:p w14:paraId="47FE1D01" w14:textId="77777777" w:rsidR="003D6648" w:rsidRPr="00B94559" w:rsidRDefault="003D6648" w:rsidP="0000141F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B94559">
        <w:rPr>
          <w:rFonts w:ascii="Arial" w:hAnsi="Arial" w:cs="Arial"/>
          <w:sz w:val="22"/>
          <w:szCs w:val="22"/>
        </w:rPr>
        <w:t xml:space="preserve">za każdy dzień zawinionego przez Zamawiającego opóźnienia w realizacji umowy </w:t>
      </w:r>
      <w:r w:rsidR="00764E06">
        <w:rPr>
          <w:rFonts w:ascii="Arial" w:hAnsi="Arial" w:cs="Arial"/>
          <w:sz w:val="22"/>
          <w:szCs w:val="22"/>
        </w:rPr>
        <w:t xml:space="preserve">         </w:t>
      </w:r>
      <w:r w:rsidRPr="00B94559">
        <w:rPr>
          <w:rFonts w:ascii="Arial" w:hAnsi="Arial" w:cs="Arial"/>
          <w:sz w:val="22"/>
          <w:szCs w:val="22"/>
        </w:rPr>
        <w:t xml:space="preserve">w zakresie uniemożliwienia Wykonawcy odbioru osadów zgodnie z harmonogramem – w wysokości </w:t>
      </w:r>
      <w:r w:rsidR="00EC3F0E">
        <w:rPr>
          <w:rFonts w:ascii="Arial" w:hAnsi="Arial" w:cs="Arial"/>
          <w:sz w:val="22"/>
          <w:szCs w:val="22"/>
        </w:rPr>
        <w:t>5</w:t>
      </w:r>
      <w:r w:rsidRPr="00B94559">
        <w:rPr>
          <w:rFonts w:ascii="Arial" w:hAnsi="Arial" w:cs="Arial"/>
          <w:sz w:val="22"/>
          <w:szCs w:val="22"/>
        </w:rPr>
        <w:t xml:space="preserve">00,00 PLN (słownie: </w:t>
      </w:r>
      <w:r w:rsidR="00EC3F0E">
        <w:rPr>
          <w:rFonts w:ascii="Arial" w:hAnsi="Arial" w:cs="Arial"/>
          <w:sz w:val="22"/>
          <w:szCs w:val="22"/>
        </w:rPr>
        <w:t>pięćset</w:t>
      </w:r>
      <w:r w:rsidRPr="00B94559">
        <w:rPr>
          <w:rFonts w:ascii="Arial" w:hAnsi="Arial" w:cs="Arial"/>
          <w:sz w:val="22"/>
          <w:szCs w:val="22"/>
        </w:rPr>
        <w:t xml:space="preserve"> złotych).</w:t>
      </w:r>
    </w:p>
    <w:p w14:paraId="7AAB9676" w14:textId="77777777" w:rsidR="003D6648" w:rsidRPr="0000141F" w:rsidRDefault="003D6648" w:rsidP="0000141F">
      <w:pPr>
        <w:pStyle w:val="Akapitzlist"/>
        <w:numPr>
          <w:ilvl w:val="0"/>
          <w:numId w:val="16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00141F">
        <w:rPr>
          <w:rFonts w:ascii="Arial" w:hAnsi="Arial" w:cs="Arial"/>
          <w:sz w:val="22"/>
          <w:szCs w:val="22"/>
        </w:rPr>
        <w:t>Wykonawca zapłaci Zamawiającemu kary umowne:</w:t>
      </w:r>
    </w:p>
    <w:p w14:paraId="23B82AAD" w14:textId="77777777" w:rsidR="003D6648" w:rsidRPr="00B94559" w:rsidRDefault="003D6648" w:rsidP="0000141F">
      <w:pPr>
        <w:numPr>
          <w:ilvl w:val="0"/>
          <w:numId w:val="15"/>
        </w:numPr>
        <w:tabs>
          <w:tab w:val="clear" w:pos="720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B94559">
        <w:rPr>
          <w:rFonts w:ascii="Arial" w:hAnsi="Arial" w:cs="Arial"/>
          <w:sz w:val="22"/>
          <w:szCs w:val="22"/>
        </w:rPr>
        <w:t xml:space="preserve">za nie przystąpienie przez Wykonawcę do realizacji usługi - w wysokości </w:t>
      </w:r>
      <w:r w:rsidR="00EC3F0E">
        <w:rPr>
          <w:rFonts w:ascii="Arial" w:hAnsi="Arial" w:cs="Arial"/>
          <w:sz w:val="22"/>
          <w:szCs w:val="22"/>
        </w:rPr>
        <w:t xml:space="preserve">10 </w:t>
      </w:r>
      <w:r w:rsidRPr="00B94559">
        <w:rPr>
          <w:rFonts w:ascii="Arial" w:hAnsi="Arial" w:cs="Arial"/>
          <w:sz w:val="22"/>
          <w:szCs w:val="22"/>
        </w:rPr>
        <w:t xml:space="preserve">000,00 PLN  (słownie: </w:t>
      </w:r>
      <w:r w:rsidR="00EC3F0E">
        <w:rPr>
          <w:rFonts w:ascii="Arial" w:hAnsi="Arial" w:cs="Arial"/>
          <w:sz w:val="22"/>
          <w:szCs w:val="22"/>
        </w:rPr>
        <w:t>dziesięć</w:t>
      </w:r>
      <w:r w:rsidRPr="00B94559">
        <w:rPr>
          <w:rFonts w:ascii="Arial" w:hAnsi="Arial" w:cs="Arial"/>
          <w:sz w:val="22"/>
          <w:szCs w:val="22"/>
        </w:rPr>
        <w:t xml:space="preserve"> tysięcy złotych );  </w:t>
      </w:r>
    </w:p>
    <w:p w14:paraId="6B49E16C" w14:textId="77777777" w:rsidR="003D6648" w:rsidRPr="00B94559" w:rsidRDefault="003D6648" w:rsidP="0000141F">
      <w:pPr>
        <w:numPr>
          <w:ilvl w:val="0"/>
          <w:numId w:val="15"/>
        </w:numPr>
        <w:tabs>
          <w:tab w:val="clear" w:pos="720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B94559">
        <w:rPr>
          <w:rFonts w:ascii="Arial" w:hAnsi="Arial" w:cs="Arial"/>
          <w:sz w:val="22"/>
          <w:szCs w:val="22"/>
        </w:rPr>
        <w:lastRenderedPageBreak/>
        <w:t xml:space="preserve">za odstąpienie przez Zamawiającego od umowy z przyczyn leżących po stronie Wykonawcy, Wykonawca zapłaci Zamawiającemu karę umowną w wysokości: </w:t>
      </w:r>
      <w:r w:rsidR="00EC3F0E">
        <w:rPr>
          <w:rFonts w:ascii="Arial" w:hAnsi="Arial" w:cs="Arial"/>
          <w:sz w:val="22"/>
          <w:szCs w:val="22"/>
        </w:rPr>
        <w:t xml:space="preserve">              10 </w:t>
      </w:r>
      <w:r w:rsidRPr="00B94559">
        <w:rPr>
          <w:rFonts w:ascii="Arial" w:hAnsi="Arial" w:cs="Arial"/>
          <w:sz w:val="22"/>
          <w:szCs w:val="22"/>
        </w:rPr>
        <w:t xml:space="preserve">000,00 ( słownie: </w:t>
      </w:r>
      <w:r w:rsidR="00EC3F0E">
        <w:rPr>
          <w:rFonts w:ascii="Arial" w:hAnsi="Arial" w:cs="Arial"/>
          <w:sz w:val="22"/>
          <w:szCs w:val="22"/>
        </w:rPr>
        <w:t>dziesięć</w:t>
      </w:r>
      <w:r w:rsidRPr="00B94559">
        <w:rPr>
          <w:rFonts w:ascii="Arial" w:hAnsi="Arial" w:cs="Arial"/>
          <w:sz w:val="22"/>
          <w:szCs w:val="22"/>
        </w:rPr>
        <w:t xml:space="preserve"> tysięcy złotych); </w:t>
      </w:r>
    </w:p>
    <w:p w14:paraId="0C59DD61" w14:textId="77777777" w:rsidR="003D6648" w:rsidRPr="00B94559" w:rsidRDefault="003D6648" w:rsidP="0000141F">
      <w:pPr>
        <w:numPr>
          <w:ilvl w:val="0"/>
          <w:numId w:val="15"/>
        </w:numPr>
        <w:tabs>
          <w:tab w:val="clear" w:pos="720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B94559">
        <w:rPr>
          <w:rFonts w:ascii="Arial" w:hAnsi="Arial" w:cs="Arial"/>
          <w:sz w:val="22"/>
          <w:szCs w:val="22"/>
        </w:rPr>
        <w:t xml:space="preserve">za każdy dzień opóźnienia w realizacji umowy z winy Wykonawcy w wysokości </w:t>
      </w:r>
      <w:r w:rsidR="00EC3F0E">
        <w:rPr>
          <w:rFonts w:ascii="Arial" w:hAnsi="Arial" w:cs="Arial"/>
          <w:sz w:val="22"/>
          <w:szCs w:val="22"/>
        </w:rPr>
        <w:t>5</w:t>
      </w:r>
      <w:r w:rsidRPr="00B94559">
        <w:rPr>
          <w:rFonts w:ascii="Arial" w:hAnsi="Arial" w:cs="Arial"/>
          <w:sz w:val="22"/>
          <w:szCs w:val="22"/>
        </w:rPr>
        <w:t xml:space="preserve">00,00 PLN (słownie: </w:t>
      </w:r>
      <w:r w:rsidR="00EC3F0E">
        <w:rPr>
          <w:rFonts w:ascii="Arial" w:hAnsi="Arial" w:cs="Arial"/>
          <w:sz w:val="22"/>
          <w:szCs w:val="22"/>
        </w:rPr>
        <w:t>pięćset</w:t>
      </w:r>
      <w:r w:rsidRPr="00B94559">
        <w:rPr>
          <w:rFonts w:ascii="Arial" w:hAnsi="Arial" w:cs="Arial"/>
          <w:sz w:val="22"/>
          <w:szCs w:val="22"/>
        </w:rPr>
        <w:t xml:space="preserve"> złotych)</w:t>
      </w:r>
      <w:r w:rsidR="00764E06">
        <w:rPr>
          <w:rFonts w:ascii="Arial" w:hAnsi="Arial" w:cs="Arial"/>
          <w:sz w:val="22"/>
          <w:szCs w:val="22"/>
        </w:rPr>
        <w:t xml:space="preserve"> wraz </w:t>
      </w:r>
      <w:r w:rsidRPr="00B94559">
        <w:rPr>
          <w:rFonts w:ascii="Arial" w:hAnsi="Arial" w:cs="Arial"/>
          <w:sz w:val="22"/>
          <w:szCs w:val="22"/>
        </w:rPr>
        <w:t>z pokryciem kosztów wywozu osadów, które Zamawiający zleci innemu podmiotowi</w:t>
      </w:r>
      <w:r w:rsidR="00597623">
        <w:rPr>
          <w:rFonts w:ascii="Arial" w:hAnsi="Arial" w:cs="Arial"/>
          <w:sz w:val="22"/>
          <w:szCs w:val="22"/>
        </w:rPr>
        <w:t>.</w:t>
      </w:r>
    </w:p>
    <w:p w14:paraId="6E8E9080" w14:textId="77777777" w:rsidR="003D6648" w:rsidRPr="00B94559" w:rsidRDefault="003D6648" w:rsidP="003D6648">
      <w:pPr>
        <w:tabs>
          <w:tab w:val="left" w:pos="0"/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</w:p>
    <w:p w14:paraId="6E4A7C87" w14:textId="77777777" w:rsidR="003D6648" w:rsidRPr="00B94559" w:rsidRDefault="003D6648" w:rsidP="003D6648">
      <w:pPr>
        <w:jc w:val="center"/>
        <w:rPr>
          <w:rFonts w:ascii="Arial" w:hAnsi="Arial" w:cs="Arial"/>
          <w:b/>
          <w:color w:val="3366FF"/>
          <w:sz w:val="22"/>
          <w:szCs w:val="22"/>
        </w:rPr>
      </w:pPr>
      <w:r w:rsidRPr="00B94559">
        <w:rPr>
          <w:rFonts w:ascii="Arial" w:hAnsi="Arial" w:cs="Arial"/>
          <w:b/>
          <w:sz w:val="22"/>
          <w:szCs w:val="22"/>
        </w:rPr>
        <w:t>§ 12</w:t>
      </w:r>
    </w:p>
    <w:p w14:paraId="3A9834F7" w14:textId="77777777" w:rsidR="003D6648" w:rsidRPr="00B94559" w:rsidRDefault="003D6648" w:rsidP="003D6648">
      <w:pPr>
        <w:jc w:val="center"/>
        <w:rPr>
          <w:rFonts w:ascii="Arial" w:hAnsi="Arial" w:cs="Arial"/>
          <w:b/>
          <w:sz w:val="22"/>
          <w:szCs w:val="22"/>
        </w:rPr>
      </w:pPr>
    </w:p>
    <w:p w14:paraId="7C34AD30" w14:textId="77777777" w:rsidR="003D6648" w:rsidRPr="00B94559" w:rsidRDefault="003D6648" w:rsidP="003D6648">
      <w:pPr>
        <w:numPr>
          <w:ilvl w:val="3"/>
          <w:numId w:val="1"/>
        </w:numPr>
        <w:tabs>
          <w:tab w:val="clear" w:pos="2880"/>
          <w:tab w:val="left" w:pos="426"/>
          <w:tab w:val="num" w:pos="993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4559">
        <w:rPr>
          <w:rFonts w:ascii="Arial" w:hAnsi="Arial" w:cs="Arial"/>
          <w:sz w:val="22"/>
          <w:szCs w:val="22"/>
        </w:rPr>
        <w:t>Wszelkie zmiany</w:t>
      </w:r>
      <w:r w:rsidR="00EC5DDD">
        <w:rPr>
          <w:rFonts w:ascii="Arial" w:hAnsi="Arial" w:cs="Arial"/>
          <w:sz w:val="22"/>
          <w:szCs w:val="22"/>
        </w:rPr>
        <w:t xml:space="preserve"> </w:t>
      </w:r>
      <w:r w:rsidRPr="00B94559">
        <w:rPr>
          <w:rFonts w:ascii="Arial" w:hAnsi="Arial" w:cs="Arial"/>
          <w:sz w:val="22"/>
          <w:szCs w:val="22"/>
        </w:rPr>
        <w:t>i uzupełnienia niniejszej umowy wymagają formy pisemnej po rygorem nieważności.</w:t>
      </w:r>
    </w:p>
    <w:p w14:paraId="0BE4F2E4" w14:textId="77777777" w:rsidR="003D6648" w:rsidRPr="00B94559" w:rsidRDefault="003D6648" w:rsidP="003D6648">
      <w:pPr>
        <w:numPr>
          <w:ilvl w:val="3"/>
          <w:numId w:val="1"/>
        </w:numPr>
        <w:tabs>
          <w:tab w:val="clear" w:pos="2880"/>
          <w:tab w:val="left" w:pos="426"/>
          <w:tab w:val="num" w:pos="993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4559">
        <w:rPr>
          <w:rFonts w:ascii="Arial" w:hAnsi="Arial" w:cs="Arial"/>
          <w:sz w:val="22"/>
          <w:szCs w:val="22"/>
        </w:rPr>
        <w:t>W sprawach nieuregulowanych postanowieniami niniejszej umowy mają zastosowanie odpowiednie przepisy Kodeksu Cywilnego.</w:t>
      </w:r>
    </w:p>
    <w:p w14:paraId="6946D065" w14:textId="77777777" w:rsidR="003D6648" w:rsidRPr="00B94559" w:rsidRDefault="003D6648" w:rsidP="003D6648">
      <w:pPr>
        <w:numPr>
          <w:ilvl w:val="3"/>
          <w:numId w:val="1"/>
        </w:numPr>
        <w:tabs>
          <w:tab w:val="clear" w:pos="2880"/>
          <w:tab w:val="left" w:pos="426"/>
          <w:tab w:val="num" w:pos="993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4559">
        <w:rPr>
          <w:rFonts w:ascii="Arial" w:hAnsi="Arial" w:cs="Arial"/>
          <w:sz w:val="22"/>
          <w:szCs w:val="22"/>
        </w:rPr>
        <w:t>Spory mogące wyniknąć przy wykonywaniu postanowień umowy, Strony poddają rozstrzygnięciu przez Sądy właściwe dla Zamawiającego.</w:t>
      </w:r>
    </w:p>
    <w:p w14:paraId="5CB59C0A" w14:textId="77777777" w:rsidR="003D6648" w:rsidRPr="00B94559" w:rsidRDefault="003D6648" w:rsidP="003D6648">
      <w:pPr>
        <w:rPr>
          <w:rFonts w:ascii="Arial" w:hAnsi="Arial" w:cs="Arial"/>
          <w:sz w:val="22"/>
          <w:szCs w:val="22"/>
        </w:rPr>
      </w:pPr>
    </w:p>
    <w:p w14:paraId="3E30144F" w14:textId="77777777" w:rsidR="003D6648" w:rsidRPr="00B94559" w:rsidRDefault="003D6648" w:rsidP="003D6648">
      <w:pPr>
        <w:jc w:val="center"/>
        <w:rPr>
          <w:rFonts w:ascii="Arial" w:hAnsi="Arial" w:cs="Arial"/>
          <w:b/>
          <w:color w:val="3366FF"/>
          <w:sz w:val="22"/>
          <w:szCs w:val="22"/>
        </w:rPr>
      </w:pPr>
      <w:r w:rsidRPr="00B94559">
        <w:rPr>
          <w:rFonts w:ascii="Arial" w:hAnsi="Arial" w:cs="Arial"/>
          <w:b/>
          <w:sz w:val="22"/>
          <w:szCs w:val="22"/>
        </w:rPr>
        <w:t>§ 13</w:t>
      </w:r>
    </w:p>
    <w:p w14:paraId="5587EB05" w14:textId="77777777" w:rsidR="003D6648" w:rsidRPr="00B94559" w:rsidRDefault="003D6648" w:rsidP="003D6648">
      <w:pPr>
        <w:jc w:val="both"/>
        <w:rPr>
          <w:rFonts w:ascii="Arial" w:hAnsi="Arial" w:cs="Arial"/>
          <w:sz w:val="22"/>
          <w:szCs w:val="22"/>
        </w:rPr>
      </w:pPr>
    </w:p>
    <w:p w14:paraId="5A50143A" w14:textId="77777777" w:rsidR="003D6648" w:rsidRPr="00B94559" w:rsidRDefault="003D6648" w:rsidP="003D6648">
      <w:pPr>
        <w:numPr>
          <w:ilvl w:val="6"/>
          <w:numId w:val="1"/>
        </w:numPr>
        <w:tabs>
          <w:tab w:val="clear" w:pos="5040"/>
          <w:tab w:val="num" w:pos="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B94559">
        <w:rPr>
          <w:rFonts w:ascii="Arial" w:hAnsi="Arial" w:cs="Arial"/>
          <w:sz w:val="22"/>
          <w:szCs w:val="22"/>
        </w:rPr>
        <w:t xml:space="preserve">Umowę sporządzono w dwóch jednobrzmiących egzemplarzach, po jednym egzemplarzu dla Zamawiającego i Wykonawcy.  </w:t>
      </w:r>
    </w:p>
    <w:p w14:paraId="4D24E71C" w14:textId="77777777" w:rsidR="003D6648" w:rsidRPr="00B94559" w:rsidRDefault="003D6648" w:rsidP="003D6648">
      <w:pPr>
        <w:numPr>
          <w:ilvl w:val="6"/>
          <w:numId w:val="1"/>
        </w:numPr>
        <w:tabs>
          <w:tab w:val="clear" w:pos="5040"/>
          <w:tab w:val="num" w:pos="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B94559">
        <w:rPr>
          <w:rFonts w:ascii="Arial" w:hAnsi="Arial" w:cs="Arial"/>
          <w:sz w:val="22"/>
          <w:szCs w:val="22"/>
        </w:rPr>
        <w:t>Umowa zawiera załącznik nr 1 z opisem sposobu zagospodarowania osadu sporządzony przez Wykonawcę.</w:t>
      </w:r>
    </w:p>
    <w:p w14:paraId="1BC3088C" w14:textId="77777777" w:rsidR="00F468B1" w:rsidRDefault="00F468B1" w:rsidP="003D6648">
      <w:pPr>
        <w:rPr>
          <w:rFonts w:ascii="Arial" w:hAnsi="Arial" w:cs="Arial"/>
          <w:sz w:val="22"/>
          <w:szCs w:val="22"/>
        </w:rPr>
      </w:pPr>
    </w:p>
    <w:p w14:paraId="242BA180" w14:textId="77777777" w:rsidR="00F468B1" w:rsidRPr="00B94559" w:rsidRDefault="00F468B1" w:rsidP="003D6648">
      <w:pPr>
        <w:rPr>
          <w:rFonts w:ascii="Arial" w:hAnsi="Arial" w:cs="Arial"/>
          <w:sz w:val="22"/>
          <w:szCs w:val="22"/>
        </w:rPr>
      </w:pPr>
    </w:p>
    <w:p w14:paraId="38DF7FA5" w14:textId="77777777" w:rsidR="003D6648" w:rsidRPr="00B94559" w:rsidRDefault="003D6648" w:rsidP="003D6648">
      <w:pPr>
        <w:rPr>
          <w:rFonts w:ascii="Arial" w:hAnsi="Arial" w:cs="Arial"/>
          <w:b/>
          <w:sz w:val="22"/>
          <w:szCs w:val="22"/>
        </w:rPr>
      </w:pPr>
    </w:p>
    <w:p w14:paraId="7130B61A" w14:textId="77777777" w:rsidR="003D6648" w:rsidRPr="00B94559" w:rsidRDefault="003D6648" w:rsidP="003D6648">
      <w:pPr>
        <w:jc w:val="right"/>
        <w:rPr>
          <w:rFonts w:ascii="Arial" w:hAnsi="Arial" w:cs="Arial"/>
          <w:b/>
          <w:sz w:val="22"/>
          <w:szCs w:val="22"/>
        </w:rPr>
      </w:pPr>
      <w:r w:rsidRPr="00B94559">
        <w:rPr>
          <w:rFonts w:ascii="Arial" w:hAnsi="Arial" w:cs="Arial"/>
          <w:b/>
          <w:sz w:val="22"/>
          <w:szCs w:val="22"/>
        </w:rPr>
        <w:t xml:space="preserve">ZAMAWIAJĄCY </w:t>
      </w:r>
      <w:r w:rsidRPr="00B94559">
        <w:rPr>
          <w:rFonts w:ascii="Arial" w:hAnsi="Arial" w:cs="Arial"/>
          <w:sz w:val="22"/>
          <w:szCs w:val="22"/>
        </w:rPr>
        <w:t xml:space="preserve">:                                                                                        </w:t>
      </w:r>
      <w:r w:rsidRPr="00B94559">
        <w:rPr>
          <w:rFonts w:ascii="Arial" w:hAnsi="Arial" w:cs="Arial"/>
          <w:sz w:val="22"/>
          <w:szCs w:val="22"/>
        </w:rPr>
        <w:tab/>
      </w:r>
      <w:r w:rsidRPr="00B94559">
        <w:rPr>
          <w:rFonts w:ascii="Arial" w:hAnsi="Arial" w:cs="Arial"/>
          <w:sz w:val="22"/>
          <w:szCs w:val="22"/>
        </w:rPr>
        <w:tab/>
      </w:r>
      <w:r w:rsidRPr="00B94559">
        <w:rPr>
          <w:rFonts w:ascii="Arial" w:hAnsi="Arial" w:cs="Arial"/>
          <w:sz w:val="22"/>
          <w:szCs w:val="22"/>
        </w:rPr>
        <w:tab/>
        <w:t xml:space="preserve">     </w:t>
      </w:r>
      <w:r w:rsidRPr="00B94559">
        <w:rPr>
          <w:rFonts w:ascii="Arial" w:hAnsi="Arial" w:cs="Arial"/>
          <w:b/>
          <w:sz w:val="22"/>
          <w:szCs w:val="22"/>
        </w:rPr>
        <w:t>WYKONAWCA :</w:t>
      </w:r>
    </w:p>
    <w:p w14:paraId="74C7097D" w14:textId="77777777" w:rsidR="003D6648" w:rsidRPr="00B94559" w:rsidRDefault="003D6648" w:rsidP="003D6648">
      <w:pPr>
        <w:rPr>
          <w:rFonts w:ascii="Arial" w:hAnsi="Arial" w:cs="Arial"/>
          <w:sz w:val="22"/>
          <w:szCs w:val="22"/>
        </w:rPr>
      </w:pPr>
    </w:p>
    <w:p w14:paraId="12C3FEF8" w14:textId="77777777" w:rsidR="003D6648" w:rsidRPr="00B94559" w:rsidRDefault="003D6648" w:rsidP="003D6648">
      <w:pPr>
        <w:rPr>
          <w:rFonts w:ascii="Arial" w:hAnsi="Arial" w:cs="Arial"/>
          <w:sz w:val="22"/>
          <w:szCs w:val="22"/>
        </w:rPr>
      </w:pPr>
    </w:p>
    <w:p w14:paraId="04191BA2" w14:textId="77777777" w:rsidR="003D6648" w:rsidRPr="00B94559" w:rsidRDefault="003D6648" w:rsidP="003D6648">
      <w:pPr>
        <w:rPr>
          <w:rFonts w:ascii="Arial" w:hAnsi="Arial" w:cs="Arial"/>
          <w:sz w:val="22"/>
          <w:szCs w:val="22"/>
        </w:rPr>
      </w:pPr>
    </w:p>
    <w:sectPr w:rsidR="003D6648" w:rsidRPr="00B94559" w:rsidSect="0090637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426" w:firstLine="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A"/>
    <w:multiLevelType w:val="singleLevel"/>
    <w:tmpl w:val="0000000A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2" w15:restartNumberingAfterBreak="0">
    <w:nsid w:val="0000000C"/>
    <w:multiLevelType w:val="singleLevel"/>
    <w:tmpl w:val="00000006"/>
    <w:name w:val="WW8Num14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</w:abstractNum>
  <w:abstractNum w:abstractNumId="3" w15:restartNumberingAfterBreak="0">
    <w:nsid w:val="0000000E"/>
    <w:multiLevelType w:val="multilevel"/>
    <w:tmpl w:val="0000000E"/>
    <w:name w:val="WW8Num16"/>
    <w:lvl w:ilvl="0">
      <w:numFmt w:val="decimal"/>
      <w:suff w:val="nothing"/>
      <w:lvlText w:val="%1)"/>
      <w:lvlJc w:val="left"/>
      <w:pPr>
        <w:tabs>
          <w:tab w:val="num" w:pos="0"/>
        </w:tabs>
        <w:ind w:left="4680" w:firstLine="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3240" w:firstLine="0"/>
      </w:pPr>
      <w:rPr>
        <w:lang w:val="de-D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name w:val="WW8Num18"/>
    <w:lvl w:ilvl="0">
      <w:start w:val="1"/>
      <w:numFmt w:val="bullet"/>
      <w:lvlText w:val=""/>
      <w:lvlJc w:val="left"/>
      <w:pPr>
        <w:tabs>
          <w:tab w:val="num" w:pos="1071"/>
        </w:tabs>
        <w:ind w:left="1071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806"/>
        </w:tabs>
        <w:ind w:left="1806" w:hanging="375"/>
      </w:pPr>
    </w:lvl>
    <w:lvl w:ilvl="2">
      <w:start w:val="1"/>
      <w:numFmt w:val="lowerRoman"/>
      <w:lvlText w:val="%3."/>
      <w:lvlJc w:val="left"/>
      <w:pPr>
        <w:tabs>
          <w:tab w:val="num" w:pos="2511"/>
        </w:tabs>
        <w:ind w:left="2511" w:hanging="180"/>
      </w:pPr>
    </w:lvl>
    <w:lvl w:ilvl="3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>
      <w:start w:val="1"/>
      <w:numFmt w:val="lowerRoman"/>
      <w:lvlText w:val="%6."/>
      <w:lvlJc w:val="left"/>
      <w:pPr>
        <w:tabs>
          <w:tab w:val="num" w:pos="4671"/>
        </w:tabs>
        <w:ind w:left="4671" w:hanging="180"/>
      </w:pPr>
    </w:lvl>
    <w:lvl w:ilvl="6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>
      <w:start w:val="1"/>
      <w:numFmt w:val="lowerRoman"/>
      <w:lvlText w:val="%9."/>
      <w:lvlJc w:val="left"/>
      <w:pPr>
        <w:tabs>
          <w:tab w:val="num" w:pos="6831"/>
        </w:tabs>
        <w:ind w:left="6831" w:hanging="180"/>
      </w:pPr>
    </w:lvl>
  </w:abstractNum>
  <w:abstractNum w:abstractNumId="5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3"/>
    <w:multiLevelType w:val="multi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23E072B"/>
    <w:multiLevelType w:val="multilevel"/>
    <w:tmpl w:val="FF424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D242C40"/>
    <w:multiLevelType w:val="multilevel"/>
    <w:tmpl w:val="B9E06C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BE2224"/>
    <w:multiLevelType w:val="multilevel"/>
    <w:tmpl w:val="FAEA9E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095"/>
        </w:tabs>
        <w:ind w:left="1095" w:hanging="375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AB09A7"/>
    <w:multiLevelType w:val="multilevel"/>
    <w:tmpl w:val="1450AD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2F0259B"/>
    <w:multiLevelType w:val="multilevel"/>
    <w:tmpl w:val="9A1242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53E1693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BFD727C"/>
    <w:multiLevelType w:val="hybridMultilevel"/>
    <w:tmpl w:val="8A4C2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B5C86"/>
    <w:multiLevelType w:val="hybridMultilevel"/>
    <w:tmpl w:val="6F162AA8"/>
    <w:name w:val="WW8Num1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0D61FA"/>
    <w:multiLevelType w:val="hybridMultilevel"/>
    <w:tmpl w:val="8F0A0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57215"/>
    <w:multiLevelType w:val="hybridMultilevel"/>
    <w:tmpl w:val="63A4E502"/>
    <w:lvl w:ilvl="0" w:tplc="9EBE786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289848">
    <w:abstractNumId w:val="0"/>
  </w:num>
  <w:num w:numId="2" w16cid:durableId="1237595174">
    <w:abstractNumId w:val="1"/>
  </w:num>
  <w:num w:numId="3" w16cid:durableId="1212810331">
    <w:abstractNumId w:val="2"/>
  </w:num>
  <w:num w:numId="4" w16cid:durableId="1055198767">
    <w:abstractNumId w:val="3"/>
  </w:num>
  <w:num w:numId="5" w16cid:durableId="1522277747">
    <w:abstractNumId w:val="4"/>
  </w:num>
  <w:num w:numId="6" w16cid:durableId="1906454193">
    <w:abstractNumId w:val="5"/>
  </w:num>
  <w:num w:numId="7" w16cid:durableId="1968268869">
    <w:abstractNumId w:val="6"/>
  </w:num>
  <w:num w:numId="8" w16cid:durableId="972053363">
    <w:abstractNumId w:val="14"/>
  </w:num>
  <w:num w:numId="9" w16cid:durableId="217863306">
    <w:abstractNumId w:val="12"/>
  </w:num>
  <w:num w:numId="10" w16cid:durableId="2143426699">
    <w:abstractNumId w:val="7"/>
  </w:num>
  <w:num w:numId="11" w16cid:durableId="1249968271">
    <w:abstractNumId w:val="15"/>
  </w:num>
  <w:num w:numId="12" w16cid:durableId="203907547">
    <w:abstractNumId w:val="16"/>
  </w:num>
  <w:num w:numId="13" w16cid:durableId="1435663609">
    <w:abstractNumId w:val="10"/>
  </w:num>
  <w:num w:numId="14" w16cid:durableId="590940847">
    <w:abstractNumId w:val="9"/>
  </w:num>
  <w:num w:numId="15" w16cid:durableId="2108114178">
    <w:abstractNumId w:val="8"/>
  </w:num>
  <w:num w:numId="16" w16cid:durableId="715274672">
    <w:abstractNumId w:val="11"/>
  </w:num>
  <w:num w:numId="17" w16cid:durableId="12906259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48"/>
    <w:rsid w:val="0000141F"/>
    <w:rsid w:val="00010267"/>
    <w:rsid w:val="00057618"/>
    <w:rsid w:val="000728C4"/>
    <w:rsid w:val="00081C76"/>
    <w:rsid w:val="000E0DD7"/>
    <w:rsid w:val="00160190"/>
    <w:rsid w:val="001A1EAD"/>
    <w:rsid w:val="002243B1"/>
    <w:rsid w:val="002434EE"/>
    <w:rsid w:val="0027088F"/>
    <w:rsid w:val="00276285"/>
    <w:rsid w:val="0030472F"/>
    <w:rsid w:val="003469A8"/>
    <w:rsid w:val="003721D9"/>
    <w:rsid w:val="0039222B"/>
    <w:rsid w:val="00397FB1"/>
    <w:rsid w:val="003D6648"/>
    <w:rsid w:val="004036A4"/>
    <w:rsid w:val="004358D9"/>
    <w:rsid w:val="004420AB"/>
    <w:rsid w:val="004A167D"/>
    <w:rsid w:val="004C02B4"/>
    <w:rsid w:val="004E6280"/>
    <w:rsid w:val="004F5061"/>
    <w:rsid w:val="005038B7"/>
    <w:rsid w:val="0051666B"/>
    <w:rsid w:val="00574D4B"/>
    <w:rsid w:val="00592467"/>
    <w:rsid w:val="00597623"/>
    <w:rsid w:val="005A208C"/>
    <w:rsid w:val="005F7ED9"/>
    <w:rsid w:val="006221CB"/>
    <w:rsid w:val="00632CCB"/>
    <w:rsid w:val="00636EA6"/>
    <w:rsid w:val="00696845"/>
    <w:rsid w:val="006B42E6"/>
    <w:rsid w:val="006D58A0"/>
    <w:rsid w:val="006D6CEE"/>
    <w:rsid w:val="0070279F"/>
    <w:rsid w:val="00705694"/>
    <w:rsid w:val="00707900"/>
    <w:rsid w:val="00722167"/>
    <w:rsid w:val="00764E06"/>
    <w:rsid w:val="007A31BF"/>
    <w:rsid w:val="007D3662"/>
    <w:rsid w:val="007D4272"/>
    <w:rsid w:val="007E3C3F"/>
    <w:rsid w:val="00801D19"/>
    <w:rsid w:val="008318F1"/>
    <w:rsid w:val="00866BE7"/>
    <w:rsid w:val="008800A3"/>
    <w:rsid w:val="008939AE"/>
    <w:rsid w:val="008B2140"/>
    <w:rsid w:val="008E00EF"/>
    <w:rsid w:val="00906378"/>
    <w:rsid w:val="00911875"/>
    <w:rsid w:val="009521DD"/>
    <w:rsid w:val="009B1A32"/>
    <w:rsid w:val="009B1F0E"/>
    <w:rsid w:val="009C2E61"/>
    <w:rsid w:val="009D4A6E"/>
    <w:rsid w:val="009D6B66"/>
    <w:rsid w:val="009D6E9F"/>
    <w:rsid w:val="00A27BBA"/>
    <w:rsid w:val="00A95E5A"/>
    <w:rsid w:val="00AA71CB"/>
    <w:rsid w:val="00B736BF"/>
    <w:rsid w:val="00B753B9"/>
    <w:rsid w:val="00B94559"/>
    <w:rsid w:val="00BA0D19"/>
    <w:rsid w:val="00BA3DE8"/>
    <w:rsid w:val="00BE4B87"/>
    <w:rsid w:val="00C23EE3"/>
    <w:rsid w:val="00C24E92"/>
    <w:rsid w:val="00C40652"/>
    <w:rsid w:val="00C40728"/>
    <w:rsid w:val="00C53884"/>
    <w:rsid w:val="00C57953"/>
    <w:rsid w:val="00C66D93"/>
    <w:rsid w:val="00C77B3C"/>
    <w:rsid w:val="00C86B6C"/>
    <w:rsid w:val="00CC1746"/>
    <w:rsid w:val="00CF6107"/>
    <w:rsid w:val="00D346E3"/>
    <w:rsid w:val="00D379D5"/>
    <w:rsid w:val="00D63E4B"/>
    <w:rsid w:val="00D80F48"/>
    <w:rsid w:val="00DA03A0"/>
    <w:rsid w:val="00DF42FF"/>
    <w:rsid w:val="00E15691"/>
    <w:rsid w:val="00E25C4C"/>
    <w:rsid w:val="00E42BC9"/>
    <w:rsid w:val="00E67193"/>
    <w:rsid w:val="00EB7E4F"/>
    <w:rsid w:val="00EC1258"/>
    <w:rsid w:val="00EC3F0E"/>
    <w:rsid w:val="00EC5DDD"/>
    <w:rsid w:val="00ED7013"/>
    <w:rsid w:val="00F1697E"/>
    <w:rsid w:val="00F259DF"/>
    <w:rsid w:val="00F455AD"/>
    <w:rsid w:val="00F468B1"/>
    <w:rsid w:val="00F87FC5"/>
    <w:rsid w:val="00FA2BD9"/>
    <w:rsid w:val="00FC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C7F5"/>
  <w15:docId w15:val="{609EE272-B2E2-47C9-954E-0083ED1B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648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D664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6D0F3-E116-494E-BA07-3E036C6D7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1666</Words>
  <Characters>10000</Characters>
  <Application>Microsoft Office Word</Application>
  <DocSecurity>0</DocSecurity>
  <Lines>83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cp:lastModifiedBy>Admin-Pc</cp:lastModifiedBy>
  <cp:revision>3</cp:revision>
  <dcterms:created xsi:type="dcterms:W3CDTF">2025-01-29T11:03:00Z</dcterms:created>
  <dcterms:modified xsi:type="dcterms:W3CDTF">2025-01-29T11:05:00Z</dcterms:modified>
</cp:coreProperties>
</file>